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C5" w:rsidRDefault="009F42DF">
      <w:pPr>
        <w:pStyle w:val="GvdeMetni"/>
        <w:kinsoku w:val="0"/>
        <w:overflowPunct w:val="0"/>
        <w:ind w:left="0" w:firstLine="0"/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1066165</wp:posOffset>
                </wp:positionV>
                <wp:extent cx="6501130" cy="9020810"/>
                <wp:effectExtent l="0" t="0" r="0" b="0"/>
                <wp:wrapNone/>
                <wp:docPr id="1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130" cy="9020810"/>
                          <a:chOff x="1136" y="1679"/>
                          <a:chExt cx="10238" cy="14206"/>
                        </a:xfrm>
                      </wpg:grpSpPr>
                      <wps:wsp>
                        <wps:cNvPr id="107" name="Freeform 7"/>
                        <wps:cNvSpPr>
                          <a:spLocks/>
                        </wps:cNvSpPr>
                        <wps:spPr bwMode="auto">
                          <a:xfrm>
                            <a:off x="1147" y="1701"/>
                            <a:ext cx="10217" cy="20"/>
                          </a:xfrm>
                          <a:custGeom>
                            <a:avLst/>
                            <a:gdLst>
                              <a:gd name="T0" fmla="*/ 0 w 10217"/>
                              <a:gd name="T1" fmla="*/ 0 h 20"/>
                              <a:gd name="T2" fmla="*/ 10216 w 102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17" h="20">
                                <a:moveTo>
                                  <a:pt x="0" y="0"/>
                                </a:moveTo>
                                <a:lnTo>
                                  <a:pt x="1021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8"/>
                        <wps:cNvSpPr>
                          <a:spLocks/>
                        </wps:cNvSpPr>
                        <wps:spPr bwMode="auto">
                          <a:xfrm>
                            <a:off x="1177" y="1711"/>
                            <a:ext cx="20" cy="140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081"/>
                              <a:gd name="T2" fmla="*/ 0 w 20"/>
                              <a:gd name="T3" fmla="*/ 14080 h 14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081">
                                <a:moveTo>
                                  <a:pt x="0" y="0"/>
                                </a:moveTo>
                                <a:lnTo>
                                  <a:pt x="0" y="14080"/>
                                </a:lnTo>
                              </a:path>
                            </a:pathLst>
                          </a:custGeom>
                          <a:noFill/>
                          <a:ln w="396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"/>
                        <wps:cNvSpPr>
                          <a:spLocks/>
                        </wps:cNvSpPr>
                        <wps:spPr bwMode="auto">
                          <a:xfrm>
                            <a:off x="1242" y="1711"/>
                            <a:ext cx="20" cy="140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081"/>
                              <a:gd name="T2" fmla="*/ 0 w 20"/>
                              <a:gd name="T3" fmla="*/ 14080 h 14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081">
                                <a:moveTo>
                                  <a:pt x="0" y="0"/>
                                </a:moveTo>
                                <a:lnTo>
                                  <a:pt x="0" y="1408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"/>
                        <wps:cNvSpPr>
                          <a:spLocks/>
                        </wps:cNvSpPr>
                        <wps:spPr bwMode="auto">
                          <a:xfrm>
                            <a:off x="11288" y="1711"/>
                            <a:ext cx="20" cy="140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081"/>
                              <a:gd name="T2" fmla="*/ 0 w 20"/>
                              <a:gd name="T3" fmla="*/ 14080 h 14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081">
                                <a:moveTo>
                                  <a:pt x="0" y="0"/>
                                </a:moveTo>
                                <a:lnTo>
                                  <a:pt x="0" y="1408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"/>
                        <wps:cNvSpPr>
                          <a:spLocks/>
                        </wps:cNvSpPr>
                        <wps:spPr bwMode="auto">
                          <a:xfrm>
                            <a:off x="11354" y="1711"/>
                            <a:ext cx="20" cy="141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158"/>
                              <a:gd name="T2" fmla="*/ 0 w 20"/>
                              <a:gd name="T3" fmla="*/ 14157 h 14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158">
                                <a:moveTo>
                                  <a:pt x="0" y="0"/>
                                </a:moveTo>
                                <a:lnTo>
                                  <a:pt x="0" y="1415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2"/>
                        <wps:cNvSpPr>
                          <a:spLocks/>
                        </wps:cNvSpPr>
                        <wps:spPr bwMode="auto">
                          <a:xfrm>
                            <a:off x="1169" y="157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3"/>
                        <wps:cNvSpPr>
                          <a:spLocks/>
                        </wps:cNvSpPr>
                        <wps:spPr bwMode="auto">
                          <a:xfrm>
                            <a:off x="1234" y="15799"/>
                            <a:ext cx="10085" cy="20"/>
                          </a:xfrm>
                          <a:custGeom>
                            <a:avLst/>
                            <a:gdLst>
                              <a:gd name="T0" fmla="*/ 0 w 10085"/>
                              <a:gd name="T1" fmla="*/ 0 h 20"/>
                              <a:gd name="T2" fmla="*/ 10084 w 100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85" h="20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4"/>
                        <wps:cNvSpPr>
                          <a:spLocks/>
                        </wps:cNvSpPr>
                        <wps:spPr bwMode="auto">
                          <a:xfrm>
                            <a:off x="1169" y="15808"/>
                            <a:ext cx="20" cy="51"/>
                          </a:xfrm>
                          <a:custGeom>
                            <a:avLst/>
                            <a:gdLst>
                              <a:gd name="T0" fmla="*/ 0 w 20"/>
                              <a:gd name="T1" fmla="*/ 25 h 51"/>
                              <a:gd name="T2" fmla="*/ 16 w 20"/>
                              <a:gd name="T3" fmla="*/ 25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">
                                <a:moveTo>
                                  <a:pt x="0" y="25"/>
                                </a:moveTo>
                                <a:lnTo>
                                  <a:pt x="16" y="25"/>
                                </a:lnTo>
                              </a:path>
                            </a:pathLst>
                          </a:custGeom>
                          <a:noFill/>
                          <a:ln w="332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5"/>
                        <wps:cNvSpPr>
                          <a:spLocks/>
                        </wps:cNvSpPr>
                        <wps:spPr bwMode="auto">
                          <a:xfrm>
                            <a:off x="1169" y="15868"/>
                            <a:ext cx="10195" cy="20"/>
                          </a:xfrm>
                          <a:custGeom>
                            <a:avLst/>
                            <a:gdLst>
                              <a:gd name="T0" fmla="*/ 0 w 10195"/>
                              <a:gd name="T1" fmla="*/ 0 h 20"/>
                              <a:gd name="T2" fmla="*/ 10194 w 101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95" h="20">
                                <a:moveTo>
                                  <a:pt x="0" y="0"/>
                                </a:moveTo>
                                <a:lnTo>
                                  <a:pt x="1019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93" y="8947"/>
                            <a:ext cx="4720" cy="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CC5" w:rsidRDefault="009F42D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6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997835" cy="2329815"/>
                                    <wp:effectExtent l="0" t="0" r="0" b="0"/>
                                    <wp:docPr id="14" name="Resim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97835" cy="23298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3CC5" w:rsidRDefault="00313CC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64" y="9218"/>
                            <a:ext cx="4060" cy="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CC5" w:rsidRDefault="009F42D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1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584450" cy="1987550"/>
                                    <wp:effectExtent l="0" t="0" r="6350" b="0"/>
                                    <wp:docPr id="16" name="Resim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84450" cy="1987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3CC5" w:rsidRDefault="00313CC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6.8pt;margin-top:83.95pt;width:511.9pt;height:710.3pt;z-index:-251675136;mso-position-horizontal-relative:page;mso-position-vertical-relative:page" coordorigin="1136,1679" coordsize="10238,1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" o:allowincell="f">
                <v:shape id="Freeform 7" o:spid="_x0000_s1027" style="position:absolute;left:1147;top:1701;width:10217;height:20;visibility:visible;mso-wrap-style:square;v-text-anchor:top" coordsize="10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VY8YA&#10;AADcAAAADwAAAGRycy9kb3ducmV2LnhtbESPQWvCQBCF70L/wzKF3nTTUlRS19BaLDkUxFjodciO&#10;SUh2Nma3JvHXdwXB2wzvzfverJLBNOJMnassK3ieRSCIc6srLhT8HLbTJQjnkTU2lknBSA6S9cNk&#10;hbG2Pe/pnPlChBB2MSoovW9jKV1ekkE3sy1x0I62M+jD2hVSd9iHcNPIlyiaS4MVB0KJLW1Kyuvs&#10;zwTuqb7oz/HjN90ev16b77RaDLtMqafH4f0NhKfB382361SH+tECrs+ECe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EVY8YAAADcAAAADwAAAAAAAAAAAAAAAACYAgAAZHJz&#10;L2Rvd25yZXYueG1sUEsFBgAAAAAEAAQA9QAAAIsDAAAAAA==&#10;" path="m,l10216,e" filled="f" strokeweight=".37392mm">
                  <v:path arrowok="t" o:connecttype="custom" o:connectlocs="0,0;10216,0" o:connectangles="0,0"/>
                </v:shape>
                <v:shape id="Freeform 8" o:spid="_x0000_s1028" style="position:absolute;left:1177;top:1711;width:20;height:14081;visibility:visible;mso-wrap-style:square;v-text-anchor:top" coordsize="20,14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TS8UA&#10;AADcAAAADwAAAGRycy9kb3ducmV2LnhtbESPQWvDMAyF74P9B6NBb6uzHEqW1i2lsNDuMFgbtquI&#10;1SQ0loPtttm/nw6D3Z7Q06f3VpvJDepGIfaeDbzMM1DEjbc9twbq09tzASomZIuDZzLwQxE268eH&#10;FZbW3/mTbsfUKoFwLNFAl9JYah2bjhzGuR+JZXf2wWGSMbTaBrwL3A06z7KFdtizfOhwpF1HzeV4&#10;dUJZFN8fr81+qg/51/Y95FVRXStjZk/Tdgkq0ZT+zX/XeyvxM0krZUS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VNLxQAAANwAAAAPAAAAAAAAAAAAAAAAAJgCAABkcnMv&#10;ZG93bnJldi54bWxQSwUGAAAAAAQABAD1AAAAigMAAAAA&#10;" path="m,l,14080e" filled="f" strokeweight="1.1021mm">
                  <v:path arrowok="t" o:connecttype="custom" o:connectlocs="0,0;0,14080" o:connectangles="0,0"/>
                </v:shape>
                <v:shape id="Freeform 9" o:spid="_x0000_s1029" style="position:absolute;left:1242;top:1711;width:20;height:14081;visibility:visible;mso-wrap-style:square;v-text-anchor:top" coordsize="20,14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1wMAA&#10;AADcAAAADwAAAGRycy9kb3ducmV2LnhtbERPzWrCQBC+F3yHZYTe6sQWikZX0YIivdX2AYbsmESz&#10;s3F3jdGndwuF3ubj+535sreN6tiH2omG8SgDxVI4U0up4ed78zIBFSKJocYJa7hxgOVi8DSn3Lir&#10;fHG3j6VKIRJy0lDF2OaIoajYUhi5liVxB+ctxQR9icbTNYXbBl+z7B0t1ZIaKmr5o+LitL9YDROz&#10;3rZ0f5s2eOl2d3/G46dBrZ+H/WoGKnIf/8V/7p1J87Mp/D6TLsD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R1wMAAAADcAAAADwAAAAAAAAAAAAAAAACYAgAAZHJzL2Rvd25y&#10;ZXYueG1sUEsFBgAAAAAEAAQA9QAAAIUDAAAAAA==&#10;" path="m,l,14080e" filled="f" strokeweight=".94pt">
                  <v:path arrowok="t" o:connecttype="custom" o:connectlocs="0,0;0,14080" o:connectangles="0,0"/>
                </v:shape>
                <v:shape id="Freeform 10" o:spid="_x0000_s1030" style="position:absolute;left:11288;top:1711;width:20;height:14081;visibility:visible;mso-wrap-style:square;v-text-anchor:top" coordsize="20,14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2M+sUA&#10;AADcAAAADwAAAGRycy9kb3ducmV2LnhtbESPQWvDMAyF74P9B6NCL2V1Usbo0jilDEZ32WHZfoCI&#10;1SQ0loPtpll/fXUY7Cbxnt77VO5nN6iJQuw9G8jXGSjixtueWwM/3+9PW1AxIVscPJOBX4qwrx4f&#10;Siysv/IXTXVqlYRwLNBAl9JYaB2bjhzGtR+JRTv54DDJGlptA14l3A16k2Uv2mHP0tDhSG8dNef6&#10;4gwc63bEOmzs4bbKV812en2eLp/GLBfzYQcq0Zz+zX/XH1bwc8GXZ2QC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Yz6xQAAANwAAAAPAAAAAAAAAAAAAAAAAJgCAABkcnMv&#10;ZG93bnJldi54bWxQSwUGAAAAAAQABAD1AAAAigMAAAAA&#10;" path="m,l,14080e" filled="f" strokeweight="3.1pt">
                  <v:path arrowok="t" o:connecttype="custom" o:connectlocs="0,0;0,14080" o:connectangles="0,0"/>
                </v:shape>
                <v:shape id="Freeform 11" o:spid="_x0000_s1031" style="position:absolute;left:11354;top:1711;width:20;height:14158;visibility:visible;mso-wrap-style:square;v-text-anchor:top" coordsize="20,14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cGcEA&#10;AADcAAAADwAAAGRycy9kb3ducmV2LnhtbERPTWsCMRC9F/wPYYReima3QtHVKCIIlp6qgh6HZNws&#10;bibrJrrbf98Ihd7m8T5nsepdLR7UhsqzgnycgSDW3lRcKjgetqMpiBCRDdaeScEPBVgtBy8LLIzv&#10;+Jse+1iKFMKhQAU2xqaQMmhLDsPYN8SJu/jWYUywLaVpsUvhrpbvWfYhHVacGiw2tLGkr/u7U9Bp&#10;+fk1se7tVsbOn2cn1pU5KfU67NdzEJH6+C/+c+9Mmp/n8HwmXS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EnBnBAAAA3AAAAA8AAAAAAAAAAAAAAAAAmAIAAGRycy9kb3du&#10;cmV2LnhtbFBLBQYAAAAABAAEAPUAAACGAwAAAAA=&#10;" path="m,l,14157e" filled="f" strokeweight="1.06pt">
                  <v:path arrowok="t" o:connecttype="custom" o:connectlocs="0,0;0,14157" o:connectangles="0,0"/>
                </v:shape>
                <v:shape id="Freeform 12" o:spid="_x0000_s1032" style="position:absolute;left:1169;top:157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pUMIA&#10;AADcAAAADwAAAGRycy9kb3ducmV2LnhtbERPTWvCQBC9F/wPyxR6KbpJoCKpqxShkEtajOJ5yI5J&#10;aHY2ZLfJ+u+7BcHbPN7nbPfB9GKi0XWWFaSrBARxbXXHjYLz6XO5AeE8ssbeMim4kYP9bvG0xVzb&#10;mY80Vb4RMYRdjgpa74dcSle3ZNCt7EAcuasdDfoIx0bqEecYbnqZJclaGuw4NrQ40KGl+qf6NQrk&#10;V1lQlVyK8Laewuux/C6621Wpl+fw8Q7CU/AP8d1d6Dg/zeD/mXiB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OlQwgAAANwAAAAPAAAAAAAAAAAAAAAAAJgCAABkcnMvZG93&#10;bnJldi54bWxQSwUGAAAAAAQABAD1AAAAhwMAAAAA&#10;" path="m,8r16,e" filled="f" strokeweight=".94pt">
                  <v:path arrowok="t" o:connecttype="custom" o:connectlocs="0,8;16,8" o:connectangles="0,0"/>
                </v:shape>
                <v:shape id="Freeform 13" o:spid="_x0000_s1033" style="position:absolute;left:1234;top:15799;width:10085;height:20;visibility:visible;mso-wrap-style:square;v-text-anchor:top" coordsize="100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3ZSMIA&#10;AADcAAAADwAAAGRycy9kb3ducmV2LnhtbERPTYvCMBC9C/6HMMJeRFNdEalGcSvC3kTXg97GZmyK&#10;zaTbZLX77zeCsLd5vM9ZrFpbiTs1vnSsYDRMQBDnTpdcKDh+bQczED4ga6wck4Jf8rBadjsLTLV7&#10;8J7uh1CIGMI+RQUmhDqV0ueGLPqhq4kjd3WNxRBhU0jd4COG20qOk2QqLZYcGwzWlBnKb4cfq2Cz&#10;u2UT833JP7L+NtBpIvv6vFPqrdeu5yACteFf/HJ/6jh/9A7P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dlIwgAAANwAAAAPAAAAAAAAAAAAAAAAAJgCAABkcnMvZG93&#10;bnJldi54bWxQSwUGAAAAAAQABAD1AAAAhwMAAAAA&#10;" path="m,l10084,e" filled="f" strokeweight=".94pt">
                  <v:path arrowok="t" o:connecttype="custom" o:connectlocs="0,0;10084,0" o:connectangles="0,0"/>
                </v:shape>
                <v:shape id="Freeform 14" o:spid="_x0000_s1034" style="position:absolute;left:1169;top:15808;width:20;height:51;visibility:visible;mso-wrap-style:square;v-text-anchor:top" coordsize="2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3pGcIA&#10;AADcAAAADwAAAGRycy9kb3ducmV2LnhtbERPS4vCMBC+L/gfwgje1lQRla5RfCAKnrYru3scmrEp&#10;NpPSRK3+erMg7G0+vufMFq2txJUaXzpWMOgnIIhzp0suFBy/tu9TED4ga6wck4I7eVjMO28zTLW7&#10;8Sdds1CIGMI+RQUmhDqV0ueGLPq+q4kjd3KNxRBhU0jd4C2G20oOk2QsLZYcGwzWtDaUn7OLVWDL&#10;1W78mNjf0yr5psMwM/pnY5TqddvlB4hAbfgXv9x7HecPRvD3TLx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ekZwgAAANwAAAAPAAAAAAAAAAAAAAAAAJgCAABkcnMvZG93&#10;bnJldi54bWxQSwUGAAAAAAQABAD1AAAAhwMAAAAA&#10;" path="m,25r16,e" filled="f" strokeweight="2.62pt">
                  <v:path arrowok="t" o:connecttype="custom" o:connectlocs="0,25;16,25" o:connectangles="0,0"/>
                </v:shape>
                <v:shape id="Freeform 15" o:spid="_x0000_s1035" style="position:absolute;left:1169;top:15868;width:10195;height:20;visibility:visible;mso-wrap-style:square;v-text-anchor:top" coordsize="101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gd/MAA&#10;AADcAAAADwAAAGRycy9kb3ducmV2LnhtbESPzQrCMBCE74LvEFbwpmlFRapRRBE9ePEHvC7N2hab&#10;TW2i1rc3guBtl5mdb3a2aEwpnlS7wrKCuB+BIE6tLjhTcD5tehMQziNrLC2Tgjc5WMzbrRkm2r74&#10;QM+jz0QIYZeggtz7KpHSpTkZdH1bEQftamuDPqx1JnWNrxBuSjmIorE0WHAg5FjRKqf0dnwYBZfL&#10;xEf7+/qM23d2CPhh/NhYpbqdZjkF4anxf/PveqdD/XgE32fCBH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gd/MAAAADcAAAADwAAAAAAAAAAAAAAAACYAgAAZHJzL2Rvd25y&#10;ZXYueG1sUEsFBgAAAAAEAAQA9QAAAIUDAAAAAA==&#10;" path="m,l10194,e" filled="f" strokeweight=".37392mm">
                  <v:path arrowok="t" o:connecttype="custom" o:connectlocs="0,0;10194,0" o:connectangles="0,0"/>
                </v:shape>
                <v:rect id="Rectangle 16" o:spid="_x0000_s1036" style="position:absolute;left:3893;top:8947;width:4720;height:3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313CC5" w:rsidRDefault="009F42DF">
                        <w:pPr>
                          <w:widowControl/>
                          <w:autoSpaceDE/>
                          <w:autoSpaceDN/>
                          <w:adjustRightInd/>
                          <w:spacing w:line="36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997835" cy="2329815"/>
                              <wp:effectExtent l="0" t="0" r="0" b="0"/>
                              <wp:docPr id="14" name="Resim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97835" cy="2329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3CC5" w:rsidRDefault="00313CC5"/>
                    </w:txbxContent>
                  </v:textbox>
                </v:rect>
                <v:rect id="Rectangle 17" o:spid="_x0000_s1037" style="position:absolute;left:4164;top:9218;width:4060;height:3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313CC5" w:rsidRDefault="009F42DF">
                        <w:pPr>
                          <w:widowControl/>
                          <w:autoSpaceDE/>
                          <w:autoSpaceDN/>
                          <w:adjustRightInd/>
                          <w:spacing w:line="31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84450" cy="1987550"/>
                              <wp:effectExtent l="0" t="0" r="6350" b="0"/>
                              <wp:docPr id="16" name="Resim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4450" cy="1987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3CC5" w:rsidRDefault="00313CC5"/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Balk1"/>
        <w:kinsoku w:val="0"/>
        <w:overflowPunct w:val="0"/>
        <w:spacing w:before="53" w:line="452" w:lineRule="auto"/>
        <w:ind w:left="3788" w:right="3783" w:firstLine="1102"/>
        <w:rPr>
          <w:b w:val="0"/>
          <w:bCs w:val="0"/>
        </w:rPr>
      </w:pPr>
      <w:r>
        <w:rPr>
          <w:spacing w:val="-1"/>
        </w:rPr>
        <w:t>T.C.</w:t>
      </w:r>
      <w:r>
        <w:rPr>
          <w:spacing w:val="20"/>
        </w:rPr>
        <w:t xml:space="preserve"> </w:t>
      </w:r>
      <w:r>
        <w:rPr>
          <w:spacing w:val="-1"/>
        </w:rPr>
        <w:t>SİNOP</w:t>
      </w:r>
      <w:r>
        <w:t xml:space="preserve"> </w:t>
      </w:r>
      <w:r>
        <w:rPr>
          <w:spacing w:val="-1"/>
        </w:rPr>
        <w:t>VALİLİĞİ</w:t>
      </w:r>
    </w:p>
    <w:p w:rsidR="00313CC5" w:rsidRDefault="00313CC5" w:rsidP="004036D4">
      <w:pPr>
        <w:pStyle w:val="GvdeMetni"/>
        <w:kinsoku w:val="0"/>
        <w:overflowPunct w:val="0"/>
        <w:spacing w:before="64"/>
        <w:ind w:left="90" w:firstLine="0"/>
        <w:jc w:val="center"/>
        <w:rPr>
          <w:b/>
          <w:bCs/>
          <w:sz w:val="36"/>
          <w:szCs w:val="36"/>
        </w:rPr>
      </w:pPr>
      <w:r>
        <w:rPr>
          <w:b/>
          <w:bCs/>
          <w:spacing w:val="-1"/>
          <w:sz w:val="36"/>
          <w:szCs w:val="36"/>
        </w:rPr>
        <w:t>Sinop</w:t>
      </w:r>
      <w:r>
        <w:rPr>
          <w:b/>
          <w:bCs/>
          <w:spacing w:val="-5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Fen</w:t>
      </w:r>
      <w:r>
        <w:rPr>
          <w:b/>
          <w:bCs/>
          <w:spacing w:val="-5"/>
          <w:sz w:val="36"/>
          <w:szCs w:val="36"/>
        </w:rPr>
        <w:t xml:space="preserve"> </w:t>
      </w:r>
      <w:r>
        <w:rPr>
          <w:b/>
          <w:bCs/>
          <w:spacing w:val="-1"/>
          <w:sz w:val="36"/>
          <w:szCs w:val="36"/>
        </w:rPr>
        <w:t>Lisesi</w:t>
      </w:r>
      <w:r>
        <w:rPr>
          <w:b/>
          <w:bCs/>
          <w:spacing w:val="-4"/>
          <w:sz w:val="36"/>
          <w:szCs w:val="36"/>
        </w:rPr>
        <w:t xml:space="preserve"> </w:t>
      </w:r>
      <w:r>
        <w:rPr>
          <w:b/>
          <w:bCs/>
          <w:spacing w:val="-1"/>
          <w:sz w:val="36"/>
          <w:szCs w:val="36"/>
        </w:rPr>
        <w:t>Müdürlüğü</w:t>
      </w:r>
    </w:p>
    <w:p w:rsidR="00313CC5" w:rsidRDefault="00725897">
      <w:pPr>
        <w:pStyle w:val="GvdeMetni"/>
        <w:kinsoku w:val="0"/>
        <w:overflowPunct w:val="0"/>
        <w:spacing w:before="291" w:line="1240" w:lineRule="atLeast"/>
        <w:ind w:left="1128" w:right="1486" w:firstLine="0"/>
        <w:jc w:val="center"/>
        <w:rPr>
          <w:rFonts w:ascii="Arial Black" w:hAnsi="Arial Black" w:cs="Arial Black"/>
          <w:sz w:val="44"/>
          <w:szCs w:val="44"/>
        </w:rPr>
      </w:pPr>
      <w:r>
        <w:rPr>
          <w:rFonts w:ascii="Arial Black" w:hAnsi="Arial Black" w:cs="Arial Black"/>
          <w:b/>
          <w:bCs/>
          <w:sz w:val="44"/>
          <w:szCs w:val="44"/>
        </w:rPr>
        <w:t>2017-2018</w:t>
      </w:r>
      <w:r w:rsidR="00313CC5">
        <w:rPr>
          <w:rFonts w:ascii="Arial Black" w:hAnsi="Arial Black" w:cs="Arial Black"/>
          <w:b/>
          <w:bCs/>
          <w:spacing w:val="-82"/>
          <w:sz w:val="44"/>
          <w:szCs w:val="44"/>
        </w:rPr>
        <w:t xml:space="preserve"> </w:t>
      </w:r>
      <w:r w:rsidR="00313CC5">
        <w:rPr>
          <w:rFonts w:ascii="Arial Black" w:hAnsi="Arial Black" w:cs="Arial Black"/>
          <w:b/>
          <w:bCs/>
          <w:sz w:val="44"/>
          <w:szCs w:val="44"/>
        </w:rPr>
        <w:t>EĞİTİM-ÖĞRETİM</w:t>
      </w:r>
      <w:r w:rsidR="00313CC5">
        <w:rPr>
          <w:rFonts w:ascii="Arial Black" w:hAnsi="Arial Black" w:cs="Arial Black"/>
          <w:b/>
          <w:bCs/>
          <w:spacing w:val="-80"/>
          <w:sz w:val="44"/>
          <w:szCs w:val="44"/>
        </w:rPr>
        <w:t xml:space="preserve"> </w:t>
      </w:r>
      <w:r w:rsidR="00313CC5">
        <w:rPr>
          <w:rFonts w:ascii="Arial Black" w:hAnsi="Arial Black" w:cs="Arial Black"/>
          <w:b/>
          <w:bCs/>
          <w:spacing w:val="-1"/>
          <w:sz w:val="44"/>
          <w:szCs w:val="44"/>
        </w:rPr>
        <w:t>YILI</w:t>
      </w:r>
      <w:r w:rsidR="00313CC5">
        <w:rPr>
          <w:rFonts w:ascii="Arial Black" w:hAnsi="Arial Black" w:cs="Arial Black"/>
          <w:b/>
          <w:bCs/>
          <w:spacing w:val="27"/>
          <w:w w:val="99"/>
          <w:sz w:val="44"/>
          <w:szCs w:val="44"/>
        </w:rPr>
        <w:t xml:space="preserve"> </w:t>
      </w:r>
      <w:r w:rsidR="004036D4">
        <w:rPr>
          <w:rFonts w:ascii="Arial Black" w:hAnsi="Arial Black" w:cs="Arial Black"/>
          <w:b/>
          <w:bCs/>
          <w:spacing w:val="27"/>
          <w:w w:val="99"/>
          <w:sz w:val="44"/>
          <w:szCs w:val="44"/>
        </w:rPr>
        <w:t>P</w:t>
      </w:r>
      <w:r w:rsidR="00313CC5">
        <w:rPr>
          <w:rFonts w:ascii="Arial Black" w:hAnsi="Arial Black" w:cs="Arial Black"/>
          <w:b/>
          <w:bCs/>
          <w:spacing w:val="-1"/>
          <w:sz w:val="44"/>
          <w:szCs w:val="44"/>
        </w:rPr>
        <w:t>ANSİYON</w:t>
      </w:r>
      <w:r w:rsidR="00313CC5">
        <w:rPr>
          <w:rFonts w:ascii="Arial Black" w:hAnsi="Arial Black" w:cs="Arial Black"/>
          <w:b/>
          <w:bCs/>
          <w:spacing w:val="-80"/>
          <w:sz w:val="44"/>
          <w:szCs w:val="44"/>
        </w:rPr>
        <w:t xml:space="preserve"> </w:t>
      </w:r>
      <w:r w:rsidR="00313CC5">
        <w:rPr>
          <w:rFonts w:ascii="Arial Black" w:hAnsi="Arial Black" w:cs="Arial Black"/>
          <w:b/>
          <w:bCs/>
          <w:sz w:val="44"/>
          <w:szCs w:val="44"/>
        </w:rPr>
        <w:t>KAYIT</w:t>
      </w:r>
    </w:p>
    <w:p w:rsidR="00313CC5" w:rsidRDefault="00313CC5" w:rsidP="004036D4">
      <w:pPr>
        <w:pStyle w:val="GvdeMetni"/>
        <w:kinsoku w:val="0"/>
        <w:overflowPunct w:val="0"/>
        <w:spacing w:line="619" w:lineRule="exact"/>
        <w:ind w:left="947" w:right="1486" w:firstLine="0"/>
        <w:jc w:val="center"/>
        <w:rPr>
          <w:rFonts w:ascii="Arial Black" w:hAnsi="Arial Black" w:cs="Arial Black"/>
          <w:b/>
          <w:bCs/>
          <w:sz w:val="44"/>
          <w:szCs w:val="44"/>
        </w:rPr>
      </w:pPr>
      <w:r>
        <w:rPr>
          <w:rFonts w:ascii="Arial Black" w:hAnsi="Arial Black" w:cs="Arial Black"/>
          <w:b/>
          <w:bCs/>
          <w:sz w:val="44"/>
          <w:szCs w:val="44"/>
        </w:rPr>
        <w:t>KILAVUZU</w:t>
      </w:r>
    </w:p>
    <w:p w:rsidR="00313CC5" w:rsidRDefault="00313CC5">
      <w:pPr>
        <w:pStyle w:val="GvdeMetni"/>
        <w:kinsoku w:val="0"/>
        <w:overflowPunct w:val="0"/>
        <w:ind w:left="0" w:firstLine="0"/>
        <w:rPr>
          <w:rFonts w:ascii="Arial Black" w:hAnsi="Arial Black" w:cs="Arial Black"/>
          <w:b/>
          <w:bCs/>
          <w:sz w:val="44"/>
          <w:szCs w:val="44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rFonts w:ascii="Arial Black" w:hAnsi="Arial Black" w:cs="Arial Black"/>
          <w:b/>
          <w:bCs/>
          <w:sz w:val="44"/>
          <w:szCs w:val="44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rFonts w:ascii="Arial Black" w:hAnsi="Arial Black" w:cs="Arial Black"/>
          <w:b/>
          <w:bCs/>
          <w:sz w:val="44"/>
          <w:szCs w:val="44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rFonts w:ascii="Arial Black" w:hAnsi="Arial Black" w:cs="Arial Black"/>
          <w:b/>
          <w:bCs/>
          <w:sz w:val="44"/>
          <w:szCs w:val="44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rFonts w:ascii="Arial Black" w:hAnsi="Arial Black" w:cs="Arial Black"/>
          <w:b/>
          <w:bCs/>
          <w:sz w:val="44"/>
          <w:szCs w:val="44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rFonts w:ascii="Arial Black" w:hAnsi="Arial Black" w:cs="Arial Black"/>
          <w:b/>
          <w:bCs/>
          <w:sz w:val="44"/>
          <w:szCs w:val="44"/>
        </w:rPr>
      </w:pPr>
    </w:p>
    <w:p w:rsidR="004036D4" w:rsidRDefault="004036D4" w:rsidP="004036D4">
      <w:pPr>
        <w:pStyle w:val="GvdeMetni"/>
        <w:kinsoku w:val="0"/>
        <w:overflowPunct w:val="0"/>
        <w:spacing w:before="12"/>
        <w:rPr>
          <w:rFonts w:ascii="Arial Black" w:hAnsi="Arial Black" w:cs="Arial Black"/>
          <w:b/>
          <w:bCs/>
          <w:sz w:val="32"/>
          <w:szCs w:val="32"/>
        </w:rPr>
      </w:pPr>
      <w:r>
        <w:rPr>
          <w:rFonts w:ascii="Arial Black" w:hAnsi="Arial Black" w:cs="Arial Black"/>
          <w:b/>
          <w:bCs/>
          <w:sz w:val="32"/>
          <w:szCs w:val="32"/>
        </w:rPr>
        <w:t xml:space="preserve">     </w:t>
      </w:r>
    </w:p>
    <w:p w:rsidR="004036D4" w:rsidRDefault="00C3434F" w:rsidP="00C3434F">
      <w:pPr>
        <w:pStyle w:val="GvdeMetni"/>
        <w:tabs>
          <w:tab w:val="left" w:pos="1665"/>
        </w:tabs>
        <w:kinsoku w:val="0"/>
        <w:overflowPunct w:val="0"/>
        <w:spacing w:before="12"/>
        <w:rPr>
          <w:rFonts w:ascii="Arial Black" w:hAnsi="Arial Black" w:cs="Arial Black"/>
          <w:b/>
          <w:bCs/>
          <w:sz w:val="32"/>
          <w:szCs w:val="32"/>
        </w:rPr>
      </w:pPr>
      <w:r>
        <w:rPr>
          <w:rFonts w:ascii="Arial Black" w:hAnsi="Arial Black" w:cs="Arial Black"/>
          <w:b/>
          <w:bCs/>
          <w:sz w:val="32"/>
          <w:szCs w:val="32"/>
        </w:rPr>
        <w:tab/>
      </w:r>
      <w:r>
        <w:rPr>
          <w:rFonts w:ascii="Arial Black" w:hAnsi="Arial Black" w:cs="Arial Black"/>
          <w:b/>
          <w:bCs/>
          <w:sz w:val="32"/>
          <w:szCs w:val="32"/>
        </w:rPr>
        <w:tab/>
      </w:r>
    </w:p>
    <w:p w:rsidR="00C3434F" w:rsidRDefault="00C3434F" w:rsidP="00C3434F">
      <w:pPr>
        <w:pStyle w:val="GvdeMetni"/>
        <w:tabs>
          <w:tab w:val="left" w:pos="1665"/>
        </w:tabs>
        <w:kinsoku w:val="0"/>
        <w:overflowPunct w:val="0"/>
        <w:spacing w:before="12"/>
        <w:rPr>
          <w:rFonts w:ascii="Arial Black" w:hAnsi="Arial Black" w:cs="Arial Black"/>
          <w:b/>
          <w:bCs/>
          <w:sz w:val="32"/>
          <w:szCs w:val="32"/>
        </w:rPr>
      </w:pPr>
    </w:p>
    <w:p w:rsidR="004036D4" w:rsidRDefault="004036D4" w:rsidP="004036D4">
      <w:pPr>
        <w:pStyle w:val="GvdeMetni"/>
        <w:kinsoku w:val="0"/>
        <w:overflowPunct w:val="0"/>
        <w:spacing w:before="12"/>
        <w:jc w:val="center"/>
        <w:rPr>
          <w:rFonts w:ascii="Arial Black" w:hAnsi="Arial Black" w:cs="Arial Black"/>
          <w:b/>
          <w:bCs/>
          <w:sz w:val="24"/>
          <w:szCs w:val="24"/>
        </w:rPr>
      </w:pPr>
      <w:r w:rsidRPr="004036D4">
        <w:rPr>
          <w:rFonts w:ascii="Arial Black" w:hAnsi="Arial Black" w:cs="Arial Black"/>
          <w:b/>
          <w:bCs/>
          <w:sz w:val="24"/>
          <w:szCs w:val="24"/>
        </w:rPr>
        <w:t xml:space="preserve">TELEFON: </w:t>
      </w:r>
      <w:r>
        <w:rPr>
          <w:rFonts w:ascii="Arial Black" w:hAnsi="Arial Black" w:cs="Arial Black"/>
          <w:b/>
          <w:bCs/>
          <w:sz w:val="24"/>
          <w:szCs w:val="24"/>
        </w:rPr>
        <w:t>0</w:t>
      </w:r>
      <w:r w:rsidRPr="004036D4">
        <w:rPr>
          <w:rFonts w:ascii="Arial Black" w:hAnsi="Arial Black" w:cs="Arial Black"/>
          <w:b/>
          <w:bCs/>
          <w:sz w:val="24"/>
          <w:szCs w:val="24"/>
        </w:rPr>
        <w:t>368</w:t>
      </w:r>
      <w:r>
        <w:rPr>
          <w:rFonts w:ascii="Arial Black" w:hAnsi="Arial Black" w:cs="Arial Black"/>
          <w:b/>
          <w:bCs/>
          <w:sz w:val="24"/>
          <w:szCs w:val="24"/>
        </w:rPr>
        <w:t xml:space="preserve"> </w:t>
      </w:r>
      <w:r w:rsidRPr="004036D4">
        <w:rPr>
          <w:rFonts w:ascii="Arial Black" w:hAnsi="Arial Black" w:cs="Arial Black"/>
          <w:b/>
          <w:bCs/>
          <w:sz w:val="24"/>
          <w:szCs w:val="24"/>
        </w:rPr>
        <w:t>271</w:t>
      </w:r>
      <w:r>
        <w:rPr>
          <w:rFonts w:ascii="Arial Black" w:hAnsi="Arial Black" w:cs="Arial Black"/>
          <w:b/>
          <w:bCs/>
          <w:sz w:val="24"/>
          <w:szCs w:val="24"/>
        </w:rPr>
        <w:t xml:space="preserve"> </w:t>
      </w:r>
      <w:r w:rsidRPr="004036D4">
        <w:rPr>
          <w:rFonts w:ascii="Arial Black" w:hAnsi="Arial Black" w:cs="Arial Black"/>
          <w:b/>
          <w:bCs/>
          <w:sz w:val="24"/>
          <w:szCs w:val="24"/>
        </w:rPr>
        <w:t>53</w:t>
      </w:r>
      <w:r>
        <w:rPr>
          <w:rFonts w:ascii="Arial Black" w:hAnsi="Arial Black" w:cs="Arial Black"/>
          <w:b/>
          <w:bCs/>
          <w:sz w:val="24"/>
          <w:szCs w:val="24"/>
        </w:rPr>
        <w:t xml:space="preserve"> </w:t>
      </w:r>
      <w:r w:rsidRPr="004036D4">
        <w:rPr>
          <w:rFonts w:ascii="Arial Black" w:hAnsi="Arial Black" w:cs="Arial Black"/>
          <w:b/>
          <w:bCs/>
          <w:sz w:val="24"/>
          <w:szCs w:val="24"/>
        </w:rPr>
        <w:t xml:space="preserve">41• FAX: </w:t>
      </w:r>
      <w:r>
        <w:rPr>
          <w:rFonts w:ascii="Arial Black" w:hAnsi="Arial Black" w:cs="Arial Black"/>
          <w:b/>
          <w:bCs/>
          <w:sz w:val="24"/>
          <w:szCs w:val="24"/>
        </w:rPr>
        <w:t>0</w:t>
      </w:r>
      <w:r w:rsidRPr="004036D4">
        <w:rPr>
          <w:rFonts w:ascii="Arial Black" w:hAnsi="Arial Black" w:cs="Arial Black"/>
          <w:b/>
          <w:bCs/>
          <w:sz w:val="24"/>
          <w:szCs w:val="24"/>
        </w:rPr>
        <w:t>368</w:t>
      </w:r>
      <w:r>
        <w:rPr>
          <w:rFonts w:ascii="Arial Black" w:hAnsi="Arial Black" w:cs="Arial Black"/>
          <w:b/>
          <w:bCs/>
          <w:sz w:val="24"/>
          <w:szCs w:val="24"/>
        </w:rPr>
        <w:t xml:space="preserve"> </w:t>
      </w:r>
      <w:r w:rsidRPr="004036D4">
        <w:rPr>
          <w:rFonts w:ascii="Arial Black" w:hAnsi="Arial Black" w:cs="Arial Black"/>
          <w:b/>
          <w:bCs/>
          <w:sz w:val="24"/>
          <w:szCs w:val="24"/>
        </w:rPr>
        <w:t>271</w:t>
      </w:r>
      <w:r>
        <w:rPr>
          <w:rFonts w:ascii="Arial Black" w:hAnsi="Arial Black" w:cs="Arial Black"/>
          <w:b/>
          <w:bCs/>
          <w:sz w:val="24"/>
          <w:szCs w:val="24"/>
        </w:rPr>
        <w:t xml:space="preserve"> </w:t>
      </w:r>
      <w:r w:rsidRPr="004036D4">
        <w:rPr>
          <w:rFonts w:ascii="Arial Black" w:hAnsi="Arial Black" w:cs="Arial Black"/>
          <w:b/>
          <w:bCs/>
          <w:sz w:val="24"/>
          <w:szCs w:val="24"/>
        </w:rPr>
        <w:t>53</w:t>
      </w:r>
      <w:r>
        <w:rPr>
          <w:rFonts w:ascii="Arial Black" w:hAnsi="Arial Black" w:cs="Arial Black"/>
          <w:b/>
          <w:bCs/>
          <w:sz w:val="24"/>
          <w:szCs w:val="24"/>
        </w:rPr>
        <w:t xml:space="preserve"> </w:t>
      </w:r>
      <w:r w:rsidRPr="004036D4">
        <w:rPr>
          <w:rFonts w:ascii="Arial Black" w:hAnsi="Arial Black" w:cs="Arial Black"/>
          <w:b/>
          <w:bCs/>
          <w:sz w:val="24"/>
          <w:szCs w:val="24"/>
        </w:rPr>
        <w:t xml:space="preserve">21• </w:t>
      </w:r>
    </w:p>
    <w:p w:rsidR="008F378A" w:rsidRDefault="008F378A" w:rsidP="004036D4">
      <w:pPr>
        <w:pStyle w:val="GvdeMetni"/>
        <w:kinsoku w:val="0"/>
        <w:overflowPunct w:val="0"/>
        <w:ind w:left="0" w:right="1" w:firstLine="0"/>
        <w:jc w:val="center"/>
        <w:rPr>
          <w:b/>
          <w:bCs/>
          <w:spacing w:val="-3"/>
          <w:sz w:val="24"/>
          <w:szCs w:val="24"/>
        </w:rPr>
      </w:pPr>
      <w:r w:rsidRPr="008F378A">
        <w:rPr>
          <w:b/>
          <w:bCs/>
          <w:spacing w:val="-3"/>
          <w:sz w:val="24"/>
          <w:szCs w:val="24"/>
        </w:rPr>
        <w:t>Osmaniye M</w:t>
      </w:r>
      <w:r>
        <w:rPr>
          <w:b/>
          <w:bCs/>
          <w:spacing w:val="-3"/>
          <w:sz w:val="24"/>
          <w:szCs w:val="24"/>
        </w:rPr>
        <w:t>a</w:t>
      </w:r>
      <w:r w:rsidRPr="008F378A">
        <w:rPr>
          <w:b/>
          <w:bCs/>
          <w:spacing w:val="-3"/>
          <w:sz w:val="24"/>
          <w:szCs w:val="24"/>
        </w:rPr>
        <w:t>h. Sinop Erfelek Yolu Pk:57000 Merkez/Sinop</w:t>
      </w:r>
    </w:p>
    <w:p w:rsidR="008F378A" w:rsidRDefault="008F378A" w:rsidP="004036D4">
      <w:pPr>
        <w:pStyle w:val="GvdeMetni"/>
        <w:kinsoku w:val="0"/>
        <w:overflowPunct w:val="0"/>
        <w:ind w:left="0" w:right="1" w:firstLine="0"/>
        <w:jc w:val="center"/>
        <w:rPr>
          <w:b/>
          <w:bCs/>
          <w:spacing w:val="-3"/>
          <w:sz w:val="24"/>
          <w:szCs w:val="24"/>
        </w:rPr>
      </w:pPr>
    </w:p>
    <w:p w:rsidR="008F378A" w:rsidRDefault="008F378A" w:rsidP="004036D4">
      <w:pPr>
        <w:pStyle w:val="GvdeMetni"/>
        <w:kinsoku w:val="0"/>
        <w:overflowPunct w:val="0"/>
        <w:ind w:left="0" w:right="1" w:firstLine="0"/>
        <w:jc w:val="center"/>
        <w:rPr>
          <w:b/>
          <w:bCs/>
          <w:spacing w:val="-3"/>
          <w:sz w:val="24"/>
          <w:szCs w:val="24"/>
        </w:rPr>
      </w:pPr>
    </w:p>
    <w:p w:rsidR="00313CC5" w:rsidRPr="004036D4" w:rsidRDefault="00313CC5" w:rsidP="004036D4">
      <w:pPr>
        <w:pStyle w:val="GvdeMetni"/>
        <w:kinsoku w:val="0"/>
        <w:overflowPunct w:val="0"/>
        <w:ind w:left="0" w:right="1" w:firstLine="0"/>
        <w:jc w:val="center"/>
        <w:rPr>
          <w:sz w:val="24"/>
          <w:szCs w:val="24"/>
        </w:rPr>
        <w:sectPr w:rsidR="00313CC5" w:rsidRPr="004036D4">
          <w:headerReference w:type="default" r:id="rId10"/>
          <w:footerReference w:type="default" r:id="rId11"/>
          <w:pgSz w:w="11900" w:h="16850"/>
          <w:pgMar w:top="1220" w:right="420" w:bottom="520" w:left="1020" w:header="175" w:footer="330" w:gutter="0"/>
          <w:pgNumType w:start="1"/>
          <w:cols w:space="708"/>
          <w:noEndnote/>
        </w:sectPr>
      </w:pPr>
      <w:r w:rsidRPr="004036D4">
        <w:rPr>
          <w:b/>
          <w:bCs/>
          <w:spacing w:val="-3"/>
          <w:sz w:val="24"/>
          <w:szCs w:val="24"/>
        </w:rPr>
        <w:t>Sinop</w:t>
      </w:r>
      <w:r w:rsidRPr="004036D4">
        <w:rPr>
          <w:b/>
          <w:bCs/>
          <w:spacing w:val="-14"/>
          <w:sz w:val="24"/>
          <w:szCs w:val="24"/>
        </w:rPr>
        <w:t xml:space="preserve"> </w:t>
      </w:r>
      <w:r w:rsidRPr="004036D4">
        <w:rPr>
          <w:b/>
          <w:bCs/>
          <w:spacing w:val="-2"/>
          <w:sz w:val="24"/>
          <w:szCs w:val="24"/>
        </w:rPr>
        <w:t>Fen</w:t>
      </w:r>
      <w:r w:rsidRPr="004036D4">
        <w:rPr>
          <w:b/>
          <w:bCs/>
          <w:spacing w:val="-13"/>
          <w:sz w:val="24"/>
          <w:szCs w:val="24"/>
        </w:rPr>
        <w:t xml:space="preserve"> </w:t>
      </w:r>
      <w:r w:rsidRPr="004036D4">
        <w:rPr>
          <w:b/>
          <w:bCs/>
          <w:spacing w:val="-3"/>
          <w:sz w:val="24"/>
          <w:szCs w:val="24"/>
        </w:rPr>
        <w:t>Lisesi</w:t>
      </w:r>
      <w:r w:rsidRPr="004036D4">
        <w:rPr>
          <w:b/>
          <w:bCs/>
          <w:spacing w:val="-13"/>
          <w:sz w:val="24"/>
          <w:szCs w:val="24"/>
        </w:rPr>
        <w:t xml:space="preserve"> </w:t>
      </w:r>
      <w:r w:rsidRPr="004036D4">
        <w:rPr>
          <w:b/>
          <w:bCs/>
          <w:sz w:val="24"/>
          <w:szCs w:val="24"/>
        </w:rPr>
        <w:t>-</w:t>
      </w:r>
      <w:r w:rsidRPr="004036D4">
        <w:rPr>
          <w:b/>
          <w:bCs/>
          <w:spacing w:val="-16"/>
          <w:sz w:val="24"/>
          <w:szCs w:val="24"/>
        </w:rPr>
        <w:t xml:space="preserve"> </w:t>
      </w:r>
      <w:r w:rsidR="00B80CDE">
        <w:rPr>
          <w:b/>
          <w:bCs/>
          <w:spacing w:val="-1"/>
          <w:sz w:val="24"/>
          <w:szCs w:val="24"/>
        </w:rPr>
        <w:t>2017</w:t>
      </w: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spacing w:before="4"/>
        <w:ind w:left="0" w:firstLine="0"/>
        <w:rPr>
          <w:b/>
          <w:bCs/>
          <w:sz w:val="18"/>
          <w:szCs w:val="18"/>
        </w:rPr>
      </w:pPr>
    </w:p>
    <w:p w:rsidR="00313CC5" w:rsidRDefault="009F42DF">
      <w:pPr>
        <w:pStyle w:val="GvdeMetni"/>
        <w:kinsoku w:val="0"/>
        <w:overflowPunct w:val="0"/>
        <w:spacing w:before="63"/>
        <w:ind w:left="0" w:right="679" w:firstLine="0"/>
        <w:jc w:val="right"/>
        <w:rPr>
          <w:rFonts w:ascii="Verdana" w:hAnsi="Verdana" w:cs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154940</wp:posOffset>
                </wp:positionV>
                <wp:extent cx="6274435" cy="5599430"/>
                <wp:effectExtent l="0" t="0" r="0" b="0"/>
                <wp:wrapNone/>
                <wp:docPr id="9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5599430"/>
                          <a:chOff x="1371" y="244"/>
                          <a:chExt cx="9881" cy="8818"/>
                        </a:xfrm>
                      </wpg:grpSpPr>
                      <wps:wsp>
                        <wps:cNvPr id="94" name="Freeform 19"/>
                        <wps:cNvSpPr>
                          <a:spLocks/>
                        </wps:cNvSpPr>
                        <wps:spPr bwMode="auto">
                          <a:xfrm>
                            <a:off x="1386" y="252"/>
                            <a:ext cx="20" cy="88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02"/>
                              <a:gd name="T2" fmla="*/ 0 w 20"/>
                              <a:gd name="T3" fmla="*/ 8801 h 88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02">
                                <a:moveTo>
                                  <a:pt x="0" y="0"/>
                                </a:moveTo>
                                <a:lnTo>
                                  <a:pt x="0" y="880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0"/>
                        <wps:cNvSpPr>
                          <a:spLocks/>
                        </wps:cNvSpPr>
                        <wps:spPr bwMode="auto">
                          <a:xfrm>
                            <a:off x="1379" y="262"/>
                            <a:ext cx="9864" cy="20"/>
                          </a:xfrm>
                          <a:custGeom>
                            <a:avLst/>
                            <a:gdLst>
                              <a:gd name="T0" fmla="*/ 0 w 9864"/>
                              <a:gd name="T1" fmla="*/ 0 h 20"/>
                              <a:gd name="T2" fmla="*/ 9864 w 9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4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1"/>
                        <wps:cNvSpPr>
                          <a:spLocks/>
                        </wps:cNvSpPr>
                        <wps:spPr bwMode="auto">
                          <a:xfrm>
                            <a:off x="1408" y="308"/>
                            <a:ext cx="9806" cy="20"/>
                          </a:xfrm>
                          <a:custGeom>
                            <a:avLst/>
                            <a:gdLst>
                              <a:gd name="T0" fmla="*/ 0 w 9806"/>
                              <a:gd name="T1" fmla="*/ 0 h 20"/>
                              <a:gd name="T2" fmla="*/ 9806 w 98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06" h="20">
                                <a:moveTo>
                                  <a:pt x="0" y="0"/>
                                </a:moveTo>
                                <a:lnTo>
                                  <a:pt x="980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2"/>
                        <wps:cNvSpPr>
                          <a:spLocks/>
                        </wps:cNvSpPr>
                        <wps:spPr bwMode="auto">
                          <a:xfrm>
                            <a:off x="1451" y="356"/>
                            <a:ext cx="9720" cy="20"/>
                          </a:xfrm>
                          <a:custGeom>
                            <a:avLst/>
                            <a:gdLst>
                              <a:gd name="T0" fmla="*/ 0 w 9720"/>
                              <a:gd name="T1" fmla="*/ 0 h 20"/>
                              <a:gd name="T2" fmla="*/ 9720 w 97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0" h="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3"/>
                        <wps:cNvSpPr>
                          <a:spLocks/>
                        </wps:cNvSpPr>
                        <wps:spPr bwMode="auto">
                          <a:xfrm>
                            <a:off x="11237" y="252"/>
                            <a:ext cx="20" cy="88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02"/>
                              <a:gd name="T2" fmla="*/ 0 w 20"/>
                              <a:gd name="T3" fmla="*/ 8801 h 88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02">
                                <a:moveTo>
                                  <a:pt x="0" y="0"/>
                                </a:moveTo>
                                <a:lnTo>
                                  <a:pt x="0" y="880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4"/>
                        <wps:cNvSpPr>
                          <a:spLocks/>
                        </wps:cNvSpPr>
                        <wps:spPr bwMode="auto">
                          <a:xfrm>
                            <a:off x="1458" y="369"/>
                            <a:ext cx="20" cy="856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565"/>
                              <a:gd name="T2" fmla="*/ 0 w 20"/>
                              <a:gd name="T3" fmla="*/ 8564 h 8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65">
                                <a:moveTo>
                                  <a:pt x="0" y="0"/>
                                </a:moveTo>
                                <a:lnTo>
                                  <a:pt x="0" y="856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5"/>
                        <wps:cNvSpPr>
                          <a:spLocks/>
                        </wps:cNvSpPr>
                        <wps:spPr bwMode="auto">
                          <a:xfrm>
                            <a:off x="1422" y="271"/>
                            <a:ext cx="20" cy="87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55"/>
                              <a:gd name="T2" fmla="*/ 0 w 20"/>
                              <a:gd name="T3" fmla="*/ 8754 h 8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55">
                                <a:moveTo>
                                  <a:pt x="0" y="0"/>
                                </a:moveTo>
                                <a:lnTo>
                                  <a:pt x="0" y="875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6"/>
                        <wps:cNvSpPr>
                          <a:spLocks/>
                        </wps:cNvSpPr>
                        <wps:spPr bwMode="auto">
                          <a:xfrm>
                            <a:off x="11200" y="271"/>
                            <a:ext cx="20" cy="87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55"/>
                              <a:gd name="T2" fmla="*/ 0 w 20"/>
                              <a:gd name="T3" fmla="*/ 8754 h 8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55">
                                <a:moveTo>
                                  <a:pt x="0" y="0"/>
                                </a:moveTo>
                                <a:lnTo>
                                  <a:pt x="0" y="875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7"/>
                        <wps:cNvSpPr>
                          <a:spLocks/>
                        </wps:cNvSpPr>
                        <wps:spPr bwMode="auto">
                          <a:xfrm>
                            <a:off x="11165" y="335"/>
                            <a:ext cx="20" cy="86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600"/>
                              <a:gd name="T2" fmla="*/ 0 w 20"/>
                              <a:gd name="T3" fmla="*/ 8599 h 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600">
                                <a:moveTo>
                                  <a:pt x="0" y="0"/>
                                </a:moveTo>
                                <a:lnTo>
                                  <a:pt x="0" y="85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8"/>
                        <wps:cNvSpPr>
                          <a:spLocks/>
                        </wps:cNvSpPr>
                        <wps:spPr bwMode="auto">
                          <a:xfrm>
                            <a:off x="1379" y="9034"/>
                            <a:ext cx="9864" cy="20"/>
                          </a:xfrm>
                          <a:custGeom>
                            <a:avLst/>
                            <a:gdLst>
                              <a:gd name="T0" fmla="*/ 0 w 9864"/>
                              <a:gd name="T1" fmla="*/ 0 h 20"/>
                              <a:gd name="T2" fmla="*/ 9864 w 9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4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9"/>
                        <wps:cNvSpPr>
                          <a:spLocks/>
                        </wps:cNvSpPr>
                        <wps:spPr bwMode="auto">
                          <a:xfrm>
                            <a:off x="1408" y="8989"/>
                            <a:ext cx="9806" cy="20"/>
                          </a:xfrm>
                          <a:custGeom>
                            <a:avLst/>
                            <a:gdLst>
                              <a:gd name="T0" fmla="*/ 0 w 9806"/>
                              <a:gd name="T1" fmla="*/ 0 h 20"/>
                              <a:gd name="T2" fmla="*/ 9806 w 98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06" h="20">
                                <a:moveTo>
                                  <a:pt x="0" y="0"/>
                                </a:moveTo>
                                <a:lnTo>
                                  <a:pt x="980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0"/>
                        <wps:cNvSpPr>
                          <a:spLocks/>
                        </wps:cNvSpPr>
                        <wps:spPr bwMode="auto">
                          <a:xfrm>
                            <a:off x="1451" y="8943"/>
                            <a:ext cx="9720" cy="20"/>
                          </a:xfrm>
                          <a:custGeom>
                            <a:avLst/>
                            <a:gdLst>
                              <a:gd name="T0" fmla="*/ 0 w 9720"/>
                              <a:gd name="T1" fmla="*/ 0 h 20"/>
                              <a:gd name="T2" fmla="*/ 9720 w 97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20" h="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68.55pt;margin-top:12.2pt;width:494.05pt;height:440.9pt;z-index:-251674112;mso-position-horizontal-relative:page" coordorigin="1371,244" coordsize="9881,8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" o:allowincell="f">
                <v:shape id="Freeform 19" o:spid="_x0000_s1027" style="position:absolute;left:1386;top:252;width:20;height:8802;visibility:visible;mso-wrap-style:square;v-text-anchor:top" coordsize="20,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j+sQA&#10;AADbAAAADwAAAGRycy9kb3ducmV2LnhtbESPW2sCMRSE34X+h3AKfdOsIl5Wo0ilYFEErZfXw+a4&#10;uzQ5WTZRt//eCEIfh5n5hpnOG2vEjWpfOlbQ7SQgiDOnS84VHH6+2iMQPiBrNI5JwR95mM/eWlNM&#10;tbvzjm77kIsIYZ+igiKEKpXSZwVZ9B1XEUfv4mqLIco6l7rGe4RbI3tJMpAWS44LBVb0WVD2u79a&#10;Bd9LNOftRvdHazMe8GJ43J2wq9THe7OYgAjUhP/wq73SCsZ9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J4/rEAAAA2wAAAA8AAAAAAAAAAAAAAAAAmAIAAGRycy9k&#10;b3ducmV2LnhtbFBLBQYAAAAABAAEAPUAAACJAwAAAAA=&#10;" path="m,l,8801e" filled="f" strokeweight=".82pt">
                  <v:path arrowok="t" o:connecttype="custom" o:connectlocs="0,0;0,8801" o:connectangles="0,0"/>
                </v:shape>
                <v:shape id="Freeform 20" o:spid="_x0000_s1028" style="position:absolute;left:1379;top:262;width:9864;height:20;visibility:visible;mso-wrap-style:square;v-text-anchor:top" coordsize="9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dSY8QA&#10;AADbAAAADwAAAGRycy9kb3ducmV2LnhtbESPT2vCQBTE7wW/w/IEb3VjxaLRVbRikN7qH/T4yD6T&#10;aPZtyK4mfnu3UOhxmJnfMLNFa0rxoNoVlhUM+hEI4tTqgjMFh/3mfQzCeWSNpWVS8CQHi3nnbYax&#10;tg3/0GPnMxEg7GJUkHtfxVK6NCeDrm8r4uBdbG3QB1lnUtfYBLgp5UcUfUqDBYeFHCv6yim97e5G&#10;wfVk1svv9TEdri5yeDgnyX3QJEr1uu1yCsJT6//Df+2tVjAZwe+X8AP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XUmPEAAAA2wAAAA8AAAAAAAAAAAAAAAAAmAIAAGRycy9k&#10;b3ducmV2LnhtbFBLBQYAAAAABAAEAPUAAACJAwAAAAA=&#10;" path="m,l9864,e" filled="f" strokeweight=".82pt">
                  <v:path arrowok="t" o:connecttype="custom" o:connectlocs="0,0;9864,0" o:connectangles="0,0"/>
                </v:shape>
                <v:shape id="Freeform 21" o:spid="_x0000_s1029" style="position:absolute;left:1408;top:308;width:9806;height:20;visibility:visible;mso-wrap-style:square;v-text-anchor:top" coordsize="98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4D8UA&#10;AADbAAAADwAAAGRycy9kb3ducmV2LnhtbESPQWvCQBSE74X+h+UVehHdtKDR6CqltaDQS6MHvT2y&#10;zySYfRt2tyb+e1cQehxm5htmsepNIy7kfG1ZwdsoAUFcWF1zqWC/+x5OQfiArLGxTAqu5GG1fH5a&#10;YKZtx790yUMpIoR9hgqqENpMSl9UZNCPbEscvZN1BkOUrpTaYRfhppHvSTKRBmuOCxW29FlRcc7/&#10;jAK97n7c9DDIedMMjun6Kz2Ot6lSry/9xxxEoD78hx/tjVYwm8D9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XgPxQAAANsAAAAPAAAAAAAAAAAAAAAAAJgCAABkcnMv&#10;ZG93bnJldi54bWxQSwUGAAAAAAQABAD1AAAAigMAAAAA&#10;" path="m,l9806,e" filled="f" strokeweight="1.54pt">
                  <v:path arrowok="t" o:connecttype="custom" o:connectlocs="0,0;9806,0" o:connectangles="0,0"/>
                </v:shape>
                <v:shape id="Freeform 22" o:spid="_x0000_s1030" style="position:absolute;left:1451;top:356;width:9720;height:20;visibility:visible;mso-wrap-style:square;v-text-anchor:top" coordsize="97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uz8QA&#10;AADbAAAADwAAAGRycy9kb3ducmV2LnhtbESPQUsDMRSE7wX/Q3hCb212Bdu6Ni0qCKUnWwWvz81z&#10;s7h5iUnc3f77Rij0OMzMN8x6O9pO9BRi61hBOS9AENdOt9wo+Hh/na1AxISssXNMCk4UYbu5mayx&#10;0m7gA/XH1IgM4VihApOSr6SMtSGLce48cfa+XbCYsgyN1AGHDLedvCuKhbTYcl4w6OnFUP1z/LMK&#10;gi9Pn/vuy9vD7/3CPK+afijflJrejk+PIBKN6Rq+tHdawcMS/r/kHyA3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17s/EAAAA2wAAAA8AAAAAAAAAAAAAAAAAmAIAAGRycy9k&#10;b3ducmV2LnhtbFBLBQYAAAAABAAEAPUAAACJAwAAAAA=&#10;" path="m,l9720,e" filled="f" strokeweight="1.06pt">
                  <v:path arrowok="t" o:connecttype="custom" o:connectlocs="0,0;9720,0" o:connectangles="0,0"/>
                </v:shape>
                <v:shape id="Freeform 23" o:spid="_x0000_s1031" style="position:absolute;left:11237;top:252;width:20;height:8802;visibility:visible;mso-wrap-style:square;v-text-anchor:top" coordsize="20,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p/8IA&#10;AADbAAAADwAAAGRycy9kb3ducmV2LnhtbERPW2vCMBR+H/gfwhH2NlPH6LQaRTYGimPQzsvroTm2&#10;ZclJaTJb//3yMPDx47sv14M14kqdbxwrmE4SEMSl0w1XCg7fH08zED4gazSOScGNPKxXo4clZtr1&#10;nNO1CJWIIewzVFCH0GZS+rImi37iWuLIXVxnMUTYVVJ32Mdwa+RzkqTSYsOxocaW3moqf4pfq2D3&#10;jub89alfZnszT3nzesxPOFXqcTxsFiACDeEu/ndvtYJ5HBu/x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On/wgAAANsAAAAPAAAAAAAAAAAAAAAAAJgCAABkcnMvZG93&#10;bnJldi54bWxQSwUGAAAAAAQABAD1AAAAhwMAAAAA&#10;" path="m,l,8801e" filled="f" strokeweight=".82pt">
                  <v:path arrowok="t" o:connecttype="custom" o:connectlocs="0,0;0,8801" o:connectangles="0,0"/>
                </v:shape>
                <v:shape id="Freeform 24" o:spid="_x0000_s1032" style="position:absolute;left:1458;top:369;width:20;height:8565;visibility:visible;mso-wrap-style:square;v-text-anchor:top" coordsize="20,8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/8acAA&#10;AADbAAAADwAAAGRycy9kb3ducmV2LnhtbESPT4vCMBTE7wt+h/AEb2vqCotWo+hCwZvrHzw/m2dT&#10;bF5qE7V+eyMIHoeZ+Q0znbe2EjdqfOlYwaCfgCDOnS65ULDfZd8jED4ga6wck4IHeZjPOl9TTLW7&#10;84Zu21CICGGfogITQp1K6XNDFn3f1cTRO7nGYoiyKaRu8B7htpI/SfIrLZYcFwzW9GcoP2+vNlLW&#10;Rxwu9ShkHnN5yI5m/X9ZKtXrtosJiEBt+ITf7ZVWMB7D60v8AX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/8acAAAADbAAAADwAAAAAAAAAAAAAAAACYAgAAZHJzL2Rvd25y&#10;ZXYueG1sUEsFBgAAAAAEAAQA9QAAAIUDAAAAAA==&#10;" path="m,l,8564e" filled="f" strokeweight=".82pt">
                  <v:path arrowok="t" o:connecttype="custom" o:connectlocs="0,0;0,8564" o:connectangles="0,0"/>
                </v:shape>
                <v:shape id="Freeform 25" o:spid="_x0000_s1033" style="position:absolute;left:1422;top:271;width:20;height:8755;visibility:visible;mso-wrap-style:square;v-text-anchor:top" coordsize="20,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KhMUA&#10;AADcAAAADwAAAGRycy9kb3ducmV2LnhtbESPT2vCQBDF7wW/wzIFb3XTUopGVxGxKNSL8c95mp0m&#10;wexsml01fnvnIHib4b157zeTWedqdaE2VJ4NvA8SUMS5txUXBva777chqBCRLdaeycCNAsymvZcJ&#10;ptZfeUuXLBZKQjikaKCMsUm1DnlJDsPAN8Si/fnWYZS1LbRt8SrhrtYfSfKlHVYsDSU2tCgpP2Vn&#10;Z+BzNefDMht1i9/jz2n1v93szmFjTP+1m49BReri0/y4XlvBTwRfnpEJ9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kqExQAAANwAAAAPAAAAAAAAAAAAAAAAAJgCAABkcnMv&#10;ZG93bnJldi54bWxQSwUGAAAAAAQABAD1AAAAigMAAAAA&#10;" path="m,l,8754e" filled="f" strokeweight="1.54pt">
                  <v:path arrowok="t" o:connecttype="custom" o:connectlocs="0,0;0,8754" o:connectangles="0,0"/>
                </v:shape>
                <v:shape id="Freeform 26" o:spid="_x0000_s1034" style="position:absolute;left:11200;top:271;width:20;height:8755;visibility:visible;mso-wrap-style:square;v-text-anchor:top" coordsize="20,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vH8MA&#10;AADcAAAADwAAAGRycy9kb3ducmV2LnhtbERPTWvCQBC9F/oflin0VjdKKTa6igRLCvVi0noes2MS&#10;zM6m2TVJ/70rCL3N433Ocj2aRvTUudqygukkAkFcWF1zqeA7/3iZg3AeWWNjmRT8kYP16vFhibG2&#10;A++pz3wpQgi7GBVU3rexlK6oyKCb2JY4cCfbGfQBdqXUHQ4h3DRyFkVv0mDNoaHClpKKinN2MQpe&#10;0w3/bLP3MTkevs7p736XX9xOqeencbMA4Wn0/+K7+1OH+dEUbs+EC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rvH8MAAADcAAAADwAAAAAAAAAAAAAAAACYAgAAZHJzL2Rv&#10;d25yZXYueG1sUEsFBgAAAAAEAAQA9QAAAIgDAAAAAA==&#10;" path="m,l,8754e" filled="f" strokeweight="1.54pt">
                  <v:path arrowok="t" o:connecttype="custom" o:connectlocs="0,0;0,8754" o:connectangles="0,0"/>
                </v:shape>
                <v:shape id="Freeform 27" o:spid="_x0000_s1035" style="position:absolute;left:11165;top:335;width:20;height:8600;visibility:visible;mso-wrap-style:square;v-text-anchor:top" coordsize="20,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OgsQA&#10;AADcAAAADwAAAGRycy9kb3ducmV2LnhtbERPTWsCMRC9F/wPYYTearZLUVmN0ta2CqUHVy/ehs24&#10;WdxMliR113/fFAq9zeN9znI92FZcyYfGsYLHSQaCuHK64VrB8fD+MAcRIrLG1jEpuFGA9Wp0t8RC&#10;u573dC1jLVIIhwIVmBi7QspQGbIYJq4jTtzZeYsxQV9L7bFP4baVeZZNpcWGU4PBjl4NVZfy2yr4&#10;xPBxyt+e/OYw25Rlb7b7r5etUvfj4XkBItIQ/8V/7p1O87Mcfp9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vDoLEAAAA3AAAAA8AAAAAAAAAAAAAAAAAmAIAAGRycy9k&#10;b3ducmV2LnhtbFBLBQYAAAAABAAEAPUAAACJAwAAAAA=&#10;" path="m,l,8599e" filled="f" strokeweight=".82pt">
                  <v:path arrowok="t" o:connecttype="custom" o:connectlocs="0,0;0,8599" o:connectangles="0,0"/>
                </v:shape>
                <v:shape id="Freeform 28" o:spid="_x0000_s1036" style="position:absolute;left:1379;top:9034;width:9864;height:20;visibility:visible;mso-wrap-style:square;v-text-anchor:top" coordsize="9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w3sMA&#10;AADcAAAADwAAAGRycy9kb3ducmV2LnhtbERPTWvCQBC9C/0PyxR6000MFImukjYYSm9VSz0O2TFJ&#10;m50N2Y1J/323IHibx/uczW4yrbhS7xrLCuJFBIK4tLrhSsHpuJ+vQDiPrLG1TAp+ycFu+zDbYKrt&#10;yB90PfhKhBB2KSqove9SKV1Zk0G3sB1x4C62N+gD7CupexxDuGnlMoqepcGGQ0ONHb3WVP4cBqPg&#10;+8vk2Xv+WSYvF5mczkUxxGOh1NPjlK1BeJr8XXxzv+kwP0rg/5lw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Kw3sMAAADcAAAADwAAAAAAAAAAAAAAAACYAgAAZHJzL2Rv&#10;d25yZXYueG1sUEsFBgAAAAAEAAQA9QAAAIgDAAAAAA==&#10;" path="m,l9864,e" filled="f" strokeweight=".82pt">
                  <v:path arrowok="t" o:connecttype="custom" o:connectlocs="0,0;9864,0" o:connectangles="0,0"/>
                </v:shape>
                <v:shape id="Freeform 29" o:spid="_x0000_s1037" style="position:absolute;left:1408;top:8989;width:9806;height:20;visibility:visible;mso-wrap-style:square;v-text-anchor:top" coordsize="98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lfMQA&#10;AADcAAAADwAAAGRycy9kb3ducmV2LnhtbERPTWvCQBC9C/6HZYRepG4qrZHUVaRasODF1IPehuw0&#10;CWZnw+7WxH/vFgre5vE+Z7HqTSOu5HxtWcHLJAFBXFhdc6ng+P35PAfhA7LGxjIpuJGH1XI4WGCm&#10;bccHuuahFDGEfYYKqhDaTEpfVGTQT2xLHLkf6wyGCF0ptcMuhptGTpNkJg3WHBsqbOmjouKS/xoF&#10;etvt3fw0znnXjM/pdpOe375SpZ5G/fodRKA+PMT/7p2O85NX+HsmX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5XzEAAAA3AAAAA8AAAAAAAAAAAAAAAAAmAIAAGRycy9k&#10;b3ducmV2LnhtbFBLBQYAAAAABAAEAPUAAACJAwAAAAA=&#10;" path="m,l9806,e" filled="f" strokeweight="1.54pt">
                  <v:path arrowok="t" o:connecttype="custom" o:connectlocs="0,0;9806,0" o:connectangles="0,0"/>
                </v:shape>
                <v:shape id="Freeform 30" o:spid="_x0000_s1038" style="position:absolute;left:1451;top:8943;width:9720;height:20;visibility:visible;mso-wrap-style:square;v-text-anchor:top" coordsize="97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HV8EA&#10;AADcAAAADwAAAGRycy9kb3ducmV2LnhtbERPTWvCQBC9F/wPywje6q4FW5u6igQsXnpo1PuQnSap&#10;2dmYHTX++26h0Ns83ucs14Nv1ZX62AS2MJsaUMRlcA1XFg777eMCVBRkh21gsnCnCOvV6GGJmQs3&#10;/qRrIZVKIRwztFCLdJnWsazJY5yGjjhxX6H3KAn2lXY93lK4b/WTMc/aY8OpocaO8prKU3HxFi7n&#10;Lpey3RYv+4/379wcX4lIrJ2Mh80bKKFB/sV/7p1L880cfp9JF+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3h1fBAAAA3AAAAA8AAAAAAAAAAAAAAAAAmAIAAGRycy9kb3du&#10;cmV2LnhtbFBLBQYAAAAABAAEAPUAAACGAwAAAAA=&#10;" path="m,l9720,e" filled="f" strokeweight=".82pt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 w:rsidR="00313CC5">
        <w:rPr>
          <w:rFonts w:ascii="Verdana" w:hAnsi="Verdana" w:cs="Verdana"/>
          <w:b/>
          <w:bCs/>
          <w:spacing w:val="1"/>
          <w:w w:val="95"/>
          <w:sz w:val="20"/>
          <w:szCs w:val="20"/>
        </w:rPr>
        <w:t>N</w:t>
      </w:r>
      <w:r w:rsidR="00313CC5">
        <w:rPr>
          <w:rFonts w:ascii="Verdana" w:hAnsi="Verdana" w:cs="Verdana"/>
          <w:b/>
          <w:bCs/>
          <w:w w:val="95"/>
          <w:sz w:val="20"/>
          <w:szCs w:val="20"/>
        </w:rPr>
        <w:t>O</w:t>
      </w:r>
    </w:p>
    <w:p w:rsidR="00313CC5" w:rsidRDefault="00313CC5">
      <w:pPr>
        <w:pStyle w:val="GvdeMetni"/>
        <w:tabs>
          <w:tab w:val="left" w:pos="9273"/>
        </w:tabs>
        <w:kinsoku w:val="0"/>
        <w:overflowPunct w:val="0"/>
        <w:spacing w:before="89"/>
        <w:ind w:left="861" w:firstLine="0"/>
        <w:rPr>
          <w:rFonts w:ascii="Verdana" w:hAnsi="Verdana" w:cs="Verdana"/>
          <w:spacing w:val="-1"/>
        </w:rPr>
      </w:pPr>
      <w:r>
        <w:rPr>
          <w:rFonts w:ascii="Verdana" w:hAnsi="Verdana" w:cs="Verdana"/>
          <w:spacing w:val="-2"/>
        </w:rPr>
        <w:t>PANSİYONA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  <w:spacing w:val="-2"/>
        </w:rPr>
        <w:t>KAYIT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  <w:spacing w:val="-1"/>
        </w:rPr>
        <w:t>İLE</w:t>
      </w:r>
      <w:r>
        <w:rPr>
          <w:rFonts w:ascii="Verdana" w:hAnsi="Verdana" w:cs="Verdana"/>
          <w:spacing w:val="-4"/>
        </w:rPr>
        <w:t xml:space="preserve"> </w:t>
      </w:r>
      <w:r>
        <w:rPr>
          <w:rFonts w:ascii="Verdana" w:hAnsi="Verdana" w:cs="Verdana"/>
          <w:spacing w:val="-2"/>
        </w:rPr>
        <w:t>İLGİLİ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pacing w:val="-3"/>
        </w:rPr>
        <w:t>AÇIKLAMALAR…………………………...</w:t>
      </w:r>
      <w:r w:rsidR="00B80CDE">
        <w:rPr>
          <w:rFonts w:ascii="Verdana" w:hAnsi="Verdana" w:cs="Verdana"/>
          <w:spacing w:val="-3"/>
        </w:rPr>
        <w:t>........</w:t>
      </w:r>
      <w:r>
        <w:rPr>
          <w:rFonts w:ascii="Verdana" w:hAnsi="Verdana" w:cs="Verdana"/>
          <w:spacing w:val="-3"/>
        </w:rPr>
        <w:tab/>
      </w:r>
      <w:r>
        <w:rPr>
          <w:rFonts w:ascii="Verdana" w:hAnsi="Verdana" w:cs="Verdana"/>
          <w:spacing w:val="-1"/>
        </w:rPr>
        <w:t>2-3</w:t>
      </w:r>
    </w:p>
    <w:p w:rsidR="00313CC5" w:rsidRDefault="00313CC5">
      <w:pPr>
        <w:pStyle w:val="GvdeMetni"/>
        <w:tabs>
          <w:tab w:val="left" w:pos="9273"/>
        </w:tabs>
        <w:kinsoku w:val="0"/>
        <w:overflowPunct w:val="0"/>
        <w:spacing w:before="184"/>
        <w:ind w:left="866" w:firstLine="0"/>
        <w:rPr>
          <w:rFonts w:ascii="Verdana" w:hAnsi="Verdana" w:cs="Verdana"/>
        </w:rPr>
      </w:pPr>
      <w:hyperlink w:anchor="bookmark0" w:history="1">
        <w:r>
          <w:rPr>
            <w:rFonts w:ascii="Verdana" w:hAnsi="Verdana" w:cs="Verdana"/>
            <w:spacing w:val="-1"/>
            <w:sz w:val="20"/>
            <w:szCs w:val="20"/>
          </w:rPr>
          <w:t>PANSİYON</w:t>
        </w:r>
        <w:r>
          <w:rPr>
            <w:rFonts w:ascii="Verdana" w:hAnsi="Verdana" w:cs="Verdana"/>
            <w:spacing w:val="-38"/>
            <w:sz w:val="20"/>
            <w:szCs w:val="20"/>
          </w:rPr>
          <w:t xml:space="preserve"> </w:t>
        </w:r>
        <w:r>
          <w:rPr>
            <w:rFonts w:ascii="Verdana" w:hAnsi="Verdana" w:cs="Verdana"/>
            <w:spacing w:val="-2"/>
            <w:sz w:val="20"/>
            <w:szCs w:val="20"/>
          </w:rPr>
          <w:t>BAŞVURU</w:t>
        </w:r>
        <w:r>
          <w:rPr>
            <w:rFonts w:ascii="Verdana" w:hAnsi="Verdana" w:cs="Verdana"/>
            <w:spacing w:val="-37"/>
            <w:sz w:val="20"/>
            <w:szCs w:val="20"/>
          </w:rPr>
          <w:t xml:space="preserve"> </w:t>
        </w:r>
        <w:r>
          <w:rPr>
            <w:rFonts w:ascii="Verdana" w:hAnsi="Verdana" w:cs="Verdana"/>
            <w:spacing w:val="-2"/>
            <w:sz w:val="20"/>
            <w:szCs w:val="20"/>
          </w:rPr>
          <w:t>DİLEKÇESİ……………………………………………………………..……..</w:t>
        </w:r>
      </w:hyperlink>
      <w:r>
        <w:rPr>
          <w:rFonts w:ascii="Verdana" w:hAnsi="Verdana" w:cs="Verdana"/>
          <w:spacing w:val="-2"/>
        </w:rPr>
        <w:tab/>
      </w:r>
      <w:r>
        <w:rPr>
          <w:rFonts w:ascii="Verdana" w:hAnsi="Verdana" w:cs="Verdana"/>
        </w:rPr>
        <w:t>4</w:t>
      </w:r>
    </w:p>
    <w:p w:rsidR="00313CC5" w:rsidRDefault="00313CC5">
      <w:pPr>
        <w:pStyle w:val="GvdeMetni"/>
        <w:tabs>
          <w:tab w:val="left" w:pos="9273"/>
        </w:tabs>
        <w:kinsoku w:val="0"/>
        <w:overflowPunct w:val="0"/>
        <w:spacing w:before="186"/>
        <w:ind w:left="866" w:firstLine="0"/>
        <w:rPr>
          <w:rFonts w:ascii="Verdana" w:hAnsi="Verdana" w:cs="Verdana"/>
        </w:rPr>
      </w:pPr>
      <w:r>
        <w:rPr>
          <w:rFonts w:ascii="Verdana" w:hAnsi="Verdana" w:cs="Verdana"/>
          <w:spacing w:val="-1"/>
          <w:position w:val="1"/>
          <w:sz w:val="20"/>
          <w:szCs w:val="20"/>
        </w:rPr>
        <w:t>ÖĞRENCİ</w:t>
      </w:r>
      <w:r>
        <w:rPr>
          <w:rFonts w:ascii="Verdana" w:hAnsi="Verdana" w:cs="Verdana"/>
          <w:spacing w:val="-16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1"/>
          <w:sz w:val="20"/>
          <w:szCs w:val="20"/>
        </w:rPr>
        <w:t>AİLESİNİN</w:t>
      </w:r>
      <w:r>
        <w:rPr>
          <w:rFonts w:ascii="Verdana" w:hAnsi="Verdana" w:cs="Verdana"/>
          <w:spacing w:val="-13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1"/>
          <w:sz w:val="20"/>
          <w:szCs w:val="20"/>
        </w:rPr>
        <w:t>MADDİ</w:t>
      </w:r>
      <w:r>
        <w:rPr>
          <w:rFonts w:ascii="Verdana" w:hAnsi="Verdana" w:cs="Verdana"/>
          <w:spacing w:val="-13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1"/>
          <w:sz w:val="20"/>
          <w:szCs w:val="20"/>
        </w:rPr>
        <w:t>DURUMUNU</w:t>
      </w:r>
      <w:r>
        <w:rPr>
          <w:rFonts w:ascii="Verdana" w:hAnsi="Verdana" w:cs="Verdana"/>
          <w:spacing w:val="-14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1"/>
          <w:sz w:val="20"/>
          <w:szCs w:val="20"/>
        </w:rPr>
        <w:t>GÖSTEREN</w:t>
      </w:r>
      <w:r>
        <w:rPr>
          <w:rFonts w:ascii="Verdana" w:hAnsi="Verdana" w:cs="Verdana"/>
          <w:spacing w:val="-13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1"/>
          <w:sz w:val="20"/>
          <w:szCs w:val="20"/>
        </w:rPr>
        <w:t>BEYANNAME</w:t>
      </w:r>
      <w:r>
        <w:rPr>
          <w:rFonts w:ascii="Verdana" w:hAnsi="Verdana" w:cs="Verdana"/>
          <w:spacing w:val="-14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1"/>
          <w:sz w:val="20"/>
          <w:szCs w:val="20"/>
        </w:rPr>
        <w:t>EK-1……..</w:t>
      </w:r>
      <w:r>
        <w:rPr>
          <w:rFonts w:ascii="Verdana" w:hAnsi="Verdana" w:cs="Verdana"/>
          <w:spacing w:val="-1"/>
        </w:rPr>
        <w:tab/>
      </w:r>
      <w:r>
        <w:rPr>
          <w:rFonts w:ascii="Verdana" w:hAnsi="Verdana" w:cs="Verdana"/>
        </w:rPr>
        <w:t>5</w:t>
      </w:r>
    </w:p>
    <w:p w:rsidR="00313CC5" w:rsidRDefault="00313CC5">
      <w:pPr>
        <w:pStyle w:val="GvdeMetni"/>
        <w:kinsoku w:val="0"/>
        <w:overflowPunct w:val="0"/>
        <w:spacing w:before="52"/>
        <w:ind w:left="866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ÖĞRENCİ</w:t>
      </w:r>
      <w:r>
        <w:rPr>
          <w:rFonts w:ascii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AİLESİNİN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MADDİ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DURUMUNU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GÖSTERİR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BEYANNAMENİN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(EK–1</w:t>
      </w:r>
    </w:p>
    <w:p w:rsidR="00313CC5" w:rsidRDefault="00313CC5">
      <w:pPr>
        <w:pStyle w:val="GvdeMetni"/>
        <w:tabs>
          <w:tab w:val="left" w:pos="9273"/>
        </w:tabs>
        <w:kinsoku w:val="0"/>
        <w:overflowPunct w:val="0"/>
        <w:spacing w:before="80"/>
        <w:ind w:left="866" w:firstLine="0"/>
        <w:rPr>
          <w:rFonts w:ascii="Verdana" w:hAnsi="Verdana" w:cs="Verdana"/>
        </w:rPr>
      </w:pPr>
      <w:r>
        <w:rPr>
          <w:rFonts w:ascii="Verdana" w:hAnsi="Verdana" w:cs="Verdana"/>
          <w:spacing w:val="-2"/>
          <w:w w:val="95"/>
          <w:sz w:val="20"/>
          <w:szCs w:val="20"/>
        </w:rPr>
        <w:t>BELGESİNİN)</w:t>
      </w:r>
      <w:r>
        <w:rPr>
          <w:rFonts w:ascii="Verdana" w:hAnsi="Verdana" w:cs="Verdana"/>
          <w:w w:val="95"/>
          <w:sz w:val="20"/>
          <w:szCs w:val="20"/>
        </w:rPr>
        <w:t xml:space="preserve">    </w:t>
      </w:r>
      <w:r>
        <w:rPr>
          <w:rFonts w:ascii="Verdana" w:hAnsi="Verdana" w:cs="Verdana"/>
          <w:spacing w:val="39"/>
          <w:w w:val="95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w w:val="95"/>
          <w:sz w:val="20"/>
          <w:szCs w:val="20"/>
        </w:rPr>
        <w:t>DOLDURULMASI………………………………………………………………..……</w:t>
      </w:r>
      <w:r w:rsidR="00B80CDE">
        <w:rPr>
          <w:rFonts w:ascii="Verdana" w:hAnsi="Verdana" w:cs="Verdana"/>
          <w:spacing w:val="-2"/>
          <w:w w:val="95"/>
          <w:sz w:val="20"/>
          <w:szCs w:val="20"/>
        </w:rPr>
        <w:t>…</w:t>
      </w:r>
      <w:r>
        <w:rPr>
          <w:rFonts w:ascii="Verdana" w:hAnsi="Verdana" w:cs="Verdana"/>
          <w:spacing w:val="-2"/>
          <w:w w:val="95"/>
          <w:position w:val="12"/>
        </w:rPr>
        <w:tab/>
      </w:r>
      <w:r>
        <w:rPr>
          <w:rFonts w:ascii="Verdana" w:hAnsi="Verdana" w:cs="Verdana"/>
          <w:position w:val="12"/>
        </w:rPr>
        <w:t>6</w:t>
      </w:r>
    </w:p>
    <w:p w:rsidR="00313CC5" w:rsidRDefault="00313CC5">
      <w:pPr>
        <w:pStyle w:val="GvdeMetni"/>
        <w:kinsoku w:val="0"/>
        <w:overflowPunct w:val="0"/>
        <w:spacing w:before="493" w:line="267" w:lineRule="exact"/>
        <w:ind w:left="866" w:firstLine="0"/>
        <w:rPr>
          <w:rFonts w:ascii="Verdana" w:hAnsi="Verdana" w:cs="Verdana"/>
          <w:spacing w:val="-1"/>
        </w:rPr>
      </w:pPr>
      <w:r>
        <w:rPr>
          <w:rFonts w:ascii="Verdana" w:hAnsi="Verdana" w:cs="Verdana"/>
          <w:spacing w:val="-1"/>
        </w:rPr>
        <w:t>SINAVA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pacing w:val="-2"/>
        </w:rPr>
        <w:t>GIRDIĞI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pacing w:val="-1"/>
        </w:rPr>
        <w:t>ÖĞRETIM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pacing w:val="-1"/>
        </w:rPr>
        <w:t>YILINDA</w:t>
      </w:r>
      <w:r>
        <w:rPr>
          <w:rFonts w:ascii="Verdana" w:hAnsi="Verdana" w:cs="Verdana"/>
        </w:rPr>
        <w:t xml:space="preserve"> VE</w:t>
      </w:r>
      <w:r>
        <w:rPr>
          <w:rFonts w:ascii="Verdana" w:hAnsi="Verdana" w:cs="Verdana"/>
          <w:spacing w:val="-2"/>
        </w:rPr>
        <w:t xml:space="preserve"> DAHA</w:t>
      </w:r>
      <w:r>
        <w:rPr>
          <w:rFonts w:ascii="Verdana" w:hAnsi="Verdana" w:cs="Verdana"/>
          <w:spacing w:val="-1"/>
        </w:rPr>
        <w:t xml:space="preserve"> ÖNCEKI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  <w:spacing w:val="-1"/>
        </w:rPr>
        <w:t>YILLARDA</w:t>
      </w:r>
    </w:p>
    <w:p w:rsidR="00313CC5" w:rsidRDefault="00313CC5">
      <w:pPr>
        <w:pStyle w:val="GvdeMetni"/>
        <w:kinsoku w:val="0"/>
        <w:overflowPunct w:val="0"/>
        <w:spacing w:line="266" w:lineRule="exact"/>
        <w:ind w:left="941" w:firstLine="0"/>
        <w:rPr>
          <w:rFonts w:ascii="Verdana" w:hAnsi="Verdana" w:cs="Verdana"/>
          <w:spacing w:val="-1"/>
        </w:rPr>
      </w:pPr>
      <w:r>
        <w:rPr>
          <w:rFonts w:ascii="Verdana" w:hAnsi="Verdana" w:cs="Verdana"/>
          <w:b/>
          <w:bCs/>
          <w:spacing w:val="-1"/>
        </w:rPr>
        <w:t>“TASDIKNAME</w:t>
      </w:r>
      <w:r>
        <w:rPr>
          <w:rFonts w:ascii="Verdana" w:hAnsi="Verdana" w:cs="Verdana"/>
          <w:b/>
          <w:bCs/>
          <w:spacing w:val="-2"/>
        </w:rPr>
        <w:t xml:space="preserve"> </w:t>
      </w:r>
      <w:r>
        <w:rPr>
          <w:rFonts w:ascii="Verdana" w:hAnsi="Verdana" w:cs="Verdana"/>
          <w:b/>
          <w:bCs/>
        </w:rPr>
        <w:t>IE</w:t>
      </w:r>
      <w:r>
        <w:rPr>
          <w:rFonts w:ascii="Verdana" w:hAnsi="Verdana" w:cs="Verdana"/>
          <w:b/>
          <w:bCs/>
          <w:spacing w:val="-4"/>
        </w:rPr>
        <w:t xml:space="preserve"> </w:t>
      </w:r>
      <w:r>
        <w:rPr>
          <w:rFonts w:ascii="Verdana" w:hAnsi="Verdana" w:cs="Verdana"/>
          <w:b/>
          <w:bCs/>
          <w:spacing w:val="-1"/>
        </w:rPr>
        <w:t>UZAKLAŞTIRMA”</w:t>
      </w:r>
      <w:r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spacing w:val="-1"/>
        </w:rPr>
        <w:t xml:space="preserve">VEYA DAHA AĞIR </w:t>
      </w:r>
      <w:r>
        <w:rPr>
          <w:rFonts w:ascii="Verdana" w:hAnsi="Verdana" w:cs="Verdana"/>
        </w:rPr>
        <w:t xml:space="preserve">BIR </w:t>
      </w:r>
      <w:r>
        <w:rPr>
          <w:rFonts w:ascii="Verdana" w:hAnsi="Verdana" w:cs="Verdana"/>
          <w:spacing w:val="-1"/>
        </w:rPr>
        <w:t>CEZA</w:t>
      </w:r>
    </w:p>
    <w:p w:rsidR="00313CC5" w:rsidRDefault="00313CC5">
      <w:pPr>
        <w:pStyle w:val="GvdeMetni"/>
        <w:tabs>
          <w:tab w:val="left" w:pos="9297"/>
        </w:tabs>
        <w:kinsoku w:val="0"/>
        <w:overflowPunct w:val="0"/>
        <w:spacing w:line="267" w:lineRule="exact"/>
        <w:ind w:left="866" w:firstLine="0"/>
        <w:rPr>
          <w:rFonts w:ascii="Verdana" w:hAnsi="Verdana" w:cs="Verdana"/>
        </w:rPr>
      </w:pPr>
      <w:r>
        <w:rPr>
          <w:rFonts w:ascii="Verdana" w:hAnsi="Verdana" w:cs="Verdana"/>
          <w:spacing w:val="-1"/>
        </w:rPr>
        <w:t>ALMADIĞINI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pacing w:val="-1"/>
        </w:rPr>
        <w:t>GÖSTERIR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pacing w:val="-1"/>
        </w:rPr>
        <w:t>BELGE…………………………………………………………….</w:t>
      </w:r>
      <w:r>
        <w:rPr>
          <w:rFonts w:ascii="Verdana" w:hAnsi="Verdana" w:cs="Verdana"/>
          <w:spacing w:val="-1"/>
        </w:rPr>
        <w:tab/>
      </w:r>
      <w:r>
        <w:rPr>
          <w:rFonts w:ascii="Verdana" w:hAnsi="Verdana" w:cs="Verdana"/>
        </w:rPr>
        <w:t>7</w:t>
      </w:r>
    </w:p>
    <w:p w:rsidR="00313CC5" w:rsidRDefault="00313CC5">
      <w:pPr>
        <w:pStyle w:val="GvdeMetni"/>
        <w:tabs>
          <w:tab w:val="left" w:pos="9273"/>
        </w:tabs>
        <w:kinsoku w:val="0"/>
        <w:overflowPunct w:val="0"/>
        <w:spacing w:before="573"/>
        <w:ind w:left="866" w:firstLine="0"/>
        <w:rPr>
          <w:rFonts w:ascii="Verdana" w:hAnsi="Verdana" w:cs="Verdana"/>
        </w:rPr>
      </w:pPr>
      <w:hyperlink w:anchor="bookmark1" w:history="1">
        <w:r>
          <w:rPr>
            <w:rFonts w:ascii="Verdana" w:hAnsi="Verdana" w:cs="Verdana"/>
            <w:spacing w:val="-1"/>
            <w:position w:val="1"/>
            <w:sz w:val="20"/>
            <w:szCs w:val="20"/>
          </w:rPr>
          <w:t>PARALI</w:t>
        </w:r>
        <w:r>
          <w:rPr>
            <w:rFonts w:ascii="Verdana" w:hAnsi="Verdana" w:cs="Verdana"/>
            <w:spacing w:val="-22"/>
            <w:position w:val="1"/>
            <w:sz w:val="20"/>
            <w:szCs w:val="20"/>
          </w:rPr>
          <w:t xml:space="preserve"> </w:t>
        </w:r>
        <w:r>
          <w:rPr>
            <w:rFonts w:ascii="Verdana" w:hAnsi="Verdana" w:cs="Verdana"/>
            <w:spacing w:val="-1"/>
            <w:position w:val="1"/>
            <w:sz w:val="20"/>
            <w:szCs w:val="20"/>
          </w:rPr>
          <w:t>YATILI</w:t>
        </w:r>
        <w:r>
          <w:rPr>
            <w:rFonts w:ascii="Verdana" w:hAnsi="Verdana" w:cs="Verdana"/>
            <w:spacing w:val="-20"/>
            <w:position w:val="1"/>
            <w:sz w:val="20"/>
            <w:szCs w:val="20"/>
          </w:rPr>
          <w:t xml:space="preserve"> </w:t>
        </w:r>
        <w:r>
          <w:rPr>
            <w:rFonts w:ascii="Verdana" w:hAnsi="Verdana" w:cs="Verdana"/>
            <w:spacing w:val="-1"/>
            <w:position w:val="1"/>
            <w:sz w:val="20"/>
            <w:szCs w:val="20"/>
          </w:rPr>
          <w:t>ÖĞRENCİLER</w:t>
        </w:r>
        <w:r>
          <w:rPr>
            <w:rFonts w:ascii="Verdana" w:hAnsi="Verdana" w:cs="Verdana"/>
            <w:spacing w:val="-23"/>
            <w:position w:val="1"/>
            <w:sz w:val="20"/>
            <w:szCs w:val="20"/>
          </w:rPr>
          <w:t xml:space="preserve"> </w:t>
        </w:r>
        <w:r>
          <w:rPr>
            <w:rFonts w:ascii="Verdana" w:hAnsi="Verdana" w:cs="Verdana"/>
            <w:spacing w:val="-2"/>
            <w:position w:val="1"/>
            <w:sz w:val="20"/>
            <w:szCs w:val="20"/>
          </w:rPr>
          <w:t>HAKKINDA</w:t>
        </w:r>
        <w:r>
          <w:rPr>
            <w:rFonts w:ascii="Verdana" w:hAnsi="Verdana" w:cs="Verdana"/>
            <w:spacing w:val="-20"/>
            <w:position w:val="1"/>
            <w:sz w:val="20"/>
            <w:szCs w:val="20"/>
          </w:rPr>
          <w:t xml:space="preserve"> </w:t>
        </w:r>
        <w:r>
          <w:rPr>
            <w:rFonts w:ascii="Verdana" w:hAnsi="Verdana" w:cs="Verdana"/>
            <w:spacing w:val="-2"/>
            <w:position w:val="1"/>
            <w:sz w:val="20"/>
            <w:szCs w:val="20"/>
          </w:rPr>
          <w:t>AÇIKLAMALAR…………………………..…..</w:t>
        </w:r>
      </w:hyperlink>
      <w:r>
        <w:rPr>
          <w:rFonts w:ascii="Verdana" w:hAnsi="Verdana" w:cs="Verdana"/>
          <w:spacing w:val="-2"/>
        </w:rPr>
        <w:tab/>
      </w:r>
      <w:r>
        <w:rPr>
          <w:rFonts w:ascii="Verdana" w:hAnsi="Verdana" w:cs="Verdana"/>
        </w:rPr>
        <w:t>8</w:t>
      </w:r>
    </w:p>
    <w:p w:rsidR="00313CC5" w:rsidRDefault="00313CC5">
      <w:pPr>
        <w:pStyle w:val="GvdeMetni"/>
        <w:kinsoku w:val="0"/>
        <w:overflowPunct w:val="0"/>
        <w:spacing w:before="52"/>
        <w:ind w:left="866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PANSİYONA</w:t>
      </w:r>
      <w:r>
        <w:rPr>
          <w:rFonts w:ascii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PARASIZ</w:t>
      </w:r>
      <w:r>
        <w:rPr>
          <w:rFonts w:ascii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VEYA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PARALI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KABULEDİLDİKTEN</w:t>
      </w:r>
      <w:r>
        <w:rPr>
          <w:rFonts w:ascii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SONRA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ÖĞRENCİNİN</w:t>
      </w:r>
    </w:p>
    <w:p w:rsidR="00313CC5" w:rsidRDefault="00313CC5">
      <w:pPr>
        <w:pStyle w:val="GvdeMetni"/>
        <w:tabs>
          <w:tab w:val="left" w:pos="9273"/>
        </w:tabs>
        <w:kinsoku w:val="0"/>
        <w:overflowPunct w:val="0"/>
        <w:spacing w:before="77"/>
        <w:ind w:left="866" w:firstLine="0"/>
        <w:rPr>
          <w:rFonts w:ascii="Verdana" w:hAnsi="Verdana" w:cs="Verdana"/>
        </w:rPr>
      </w:pPr>
      <w:r>
        <w:rPr>
          <w:rFonts w:ascii="Verdana" w:hAnsi="Verdana" w:cs="Verdana"/>
          <w:spacing w:val="-1"/>
          <w:sz w:val="20"/>
          <w:szCs w:val="20"/>
        </w:rPr>
        <w:t>GETİRECEĞİ</w:t>
      </w:r>
      <w:r>
        <w:rPr>
          <w:rFonts w:ascii="Verdana" w:hAnsi="Verdana" w:cs="Verdana"/>
          <w:spacing w:val="-25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MALZEME</w:t>
      </w:r>
      <w:r>
        <w:rPr>
          <w:rFonts w:ascii="Verdana" w:hAnsi="Verdana" w:cs="Verdana"/>
          <w:spacing w:val="-2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</w:t>
      </w:r>
      <w:r>
        <w:rPr>
          <w:rFonts w:ascii="Verdana" w:hAnsi="Verdana" w:cs="Verdana"/>
          <w:spacing w:val="-26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EŞYALAR………………………………………………………………..</w:t>
      </w:r>
      <w:r>
        <w:rPr>
          <w:rFonts w:ascii="Verdana" w:hAnsi="Verdana" w:cs="Verdana"/>
          <w:spacing w:val="-2"/>
          <w:position w:val="12"/>
        </w:rPr>
        <w:tab/>
      </w:r>
      <w:r>
        <w:rPr>
          <w:rFonts w:ascii="Verdana" w:hAnsi="Verdana" w:cs="Verdana"/>
          <w:position w:val="12"/>
        </w:rPr>
        <w:t>9</w:t>
      </w:r>
    </w:p>
    <w:p w:rsidR="00313CC5" w:rsidRDefault="00313CC5">
      <w:pPr>
        <w:pStyle w:val="GvdeMetni"/>
        <w:tabs>
          <w:tab w:val="left" w:pos="9273"/>
        </w:tabs>
        <w:kinsoku w:val="0"/>
        <w:overflowPunct w:val="0"/>
        <w:spacing w:before="104"/>
        <w:ind w:left="866" w:firstLine="0"/>
        <w:rPr>
          <w:rFonts w:ascii="Verdana" w:hAnsi="Verdana" w:cs="Verdana"/>
        </w:rPr>
      </w:pPr>
      <w:r>
        <w:rPr>
          <w:rFonts w:ascii="Verdana" w:hAnsi="Verdana" w:cs="Verdana"/>
          <w:position w:val="1"/>
          <w:sz w:val="20"/>
          <w:szCs w:val="20"/>
        </w:rPr>
        <w:t>VELİ</w:t>
      </w:r>
      <w:r>
        <w:rPr>
          <w:rFonts w:ascii="Verdana" w:hAnsi="Verdana" w:cs="Verdana"/>
          <w:spacing w:val="-41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1"/>
          <w:sz w:val="20"/>
          <w:szCs w:val="20"/>
        </w:rPr>
        <w:t>SÖZLEŞMESİ</w:t>
      </w:r>
      <w:r>
        <w:rPr>
          <w:rFonts w:ascii="Verdana" w:hAnsi="Verdana" w:cs="Verdana"/>
          <w:spacing w:val="-40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1"/>
          <w:sz w:val="20"/>
          <w:szCs w:val="20"/>
        </w:rPr>
        <w:t>(FORM-1)……………………………………………………………………………</w:t>
      </w:r>
      <w:r>
        <w:rPr>
          <w:rFonts w:ascii="Verdana" w:hAnsi="Verdana" w:cs="Verdana"/>
          <w:spacing w:val="-2"/>
        </w:rPr>
        <w:tab/>
        <w:t>10</w:t>
      </w:r>
    </w:p>
    <w:p w:rsidR="00313CC5" w:rsidRDefault="00313CC5">
      <w:pPr>
        <w:pStyle w:val="GvdeMetni"/>
        <w:tabs>
          <w:tab w:val="left" w:pos="9211"/>
        </w:tabs>
        <w:kinsoku w:val="0"/>
        <w:overflowPunct w:val="0"/>
        <w:spacing w:before="186"/>
        <w:ind w:left="866" w:firstLine="0"/>
        <w:rPr>
          <w:rFonts w:ascii="Verdana" w:hAnsi="Verdana" w:cs="Verdana"/>
        </w:rPr>
      </w:pPr>
      <w:r>
        <w:rPr>
          <w:rFonts w:ascii="Verdana" w:hAnsi="Verdana" w:cs="Verdana"/>
          <w:spacing w:val="-1"/>
          <w:sz w:val="20"/>
          <w:szCs w:val="20"/>
        </w:rPr>
        <w:t>ÖĞRENCİ</w:t>
      </w:r>
      <w:r>
        <w:rPr>
          <w:rFonts w:ascii="Verdana" w:hAnsi="Verdana" w:cs="Verdana"/>
          <w:spacing w:val="-4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SÖZLEŞMESİ</w:t>
      </w:r>
      <w:r>
        <w:rPr>
          <w:rFonts w:ascii="Verdana" w:hAnsi="Verdana" w:cs="Verdana"/>
          <w:spacing w:val="-38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(FORM-2)……………………………………………………………………</w:t>
      </w:r>
      <w:r>
        <w:rPr>
          <w:rFonts w:ascii="Verdana" w:hAnsi="Verdana" w:cs="Verdana"/>
          <w:spacing w:val="-2"/>
        </w:rPr>
        <w:tab/>
      </w:r>
      <w:r>
        <w:rPr>
          <w:rFonts w:ascii="Verdana" w:hAnsi="Verdana" w:cs="Verdana"/>
          <w:spacing w:val="1"/>
        </w:rPr>
        <w:t>11</w:t>
      </w:r>
    </w:p>
    <w:p w:rsidR="00313CC5" w:rsidRDefault="00313CC5">
      <w:pPr>
        <w:pStyle w:val="GvdeMetni"/>
        <w:tabs>
          <w:tab w:val="left" w:pos="9206"/>
        </w:tabs>
        <w:kinsoku w:val="0"/>
        <w:overflowPunct w:val="0"/>
        <w:spacing w:before="186"/>
        <w:ind w:left="866" w:firstLine="0"/>
        <w:rPr>
          <w:rFonts w:ascii="Verdana" w:hAnsi="Verdana" w:cs="Verdana"/>
        </w:rPr>
      </w:pPr>
      <w:r>
        <w:rPr>
          <w:rFonts w:ascii="Verdana" w:hAnsi="Verdana" w:cs="Verdana"/>
          <w:spacing w:val="-1"/>
          <w:position w:val="1"/>
          <w:sz w:val="20"/>
          <w:szCs w:val="20"/>
        </w:rPr>
        <w:t>EVCİ</w:t>
      </w:r>
      <w:r>
        <w:rPr>
          <w:rFonts w:ascii="Verdana" w:hAnsi="Verdana" w:cs="Verdana"/>
          <w:spacing w:val="-19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1"/>
          <w:sz w:val="20"/>
          <w:szCs w:val="20"/>
        </w:rPr>
        <w:t>İZİN</w:t>
      </w:r>
      <w:r>
        <w:rPr>
          <w:rFonts w:ascii="Verdana" w:hAnsi="Verdana" w:cs="Verdana"/>
          <w:spacing w:val="-19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1"/>
          <w:sz w:val="20"/>
          <w:szCs w:val="20"/>
        </w:rPr>
        <w:t>MUVAFAKAT</w:t>
      </w:r>
      <w:r>
        <w:rPr>
          <w:rFonts w:ascii="Verdana" w:hAnsi="Verdana" w:cs="Verdana"/>
          <w:spacing w:val="-20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1"/>
          <w:sz w:val="20"/>
          <w:szCs w:val="20"/>
        </w:rPr>
        <w:t>BELGESİ</w:t>
      </w:r>
      <w:r>
        <w:rPr>
          <w:rFonts w:ascii="Verdana" w:hAnsi="Verdana" w:cs="Verdana"/>
          <w:spacing w:val="-24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1"/>
          <w:sz w:val="20"/>
          <w:szCs w:val="20"/>
        </w:rPr>
        <w:t>(FORM-3)……………………………………………………</w:t>
      </w:r>
      <w:r>
        <w:rPr>
          <w:rFonts w:ascii="Verdana" w:hAnsi="Verdana" w:cs="Verdana"/>
          <w:spacing w:val="-2"/>
        </w:rPr>
        <w:tab/>
      </w:r>
      <w:r>
        <w:rPr>
          <w:rFonts w:ascii="Verdana" w:hAnsi="Verdana" w:cs="Verdana"/>
          <w:spacing w:val="-4"/>
        </w:rPr>
        <w:t>12</w:t>
      </w:r>
    </w:p>
    <w:p w:rsidR="00313CC5" w:rsidRDefault="00313CC5">
      <w:pPr>
        <w:pStyle w:val="GvdeMetni"/>
        <w:tabs>
          <w:tab w:val="left" w:pos="9206"/>
        </w:tabs>
        <w:kinsoku w:val="0"/>
        <w:overflowPunct w:val="0"/>
        <w:spacing w:before="186"/>
        <w:ind w:left="866" w:firstLine="0"/>
        <w:rPr>
          <w:rFonts w:ascii="Verdana" w:hAnsi="Verdana" w:cs="Verdana"/>
        </w:rPr>
      </w:pPr>
      <w:r>
        <w:rPr>
          <w:rFonts w:ascii="Verdana" w:hAnsi="Verdana" w:cs="Verdana"/>
          <w:sz w:val="20"/>
          <w:szCs w:val="20"/>
        </w:rPr>
        <w:t>VELİ</w:t>
      </w:r>
      <w:r>
        <w:rPr>
          <w:rFonts w:ascii="Verdana" w:hAnsi="Verdana" w:cs="Verdana"/>
          <w:spacing w:val="-2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İZİN</w:t>
      </w:r>
      <w:r>
        <w:rPr>
          <w:rFonts w:ascii="Verdana" w:hAnsi="Verdana" w:cs="Verdana"/>
          <w:spacing w:val="-3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BELGESİ</w:t>
      </w:r>
      <w:r>
        <w:rPr>
          <w:rFonts w:ascii="Verdana" w:hAnsi="Verdana" w:cs="Verdana"/>
          <w:spacing w:val="-24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(FORM-4)…………………………………………………………….………....</w:t>
      </w:r>
      <w:r>
        <w:rPr>
          <w:rFonts w:ascii="Verdana" w:hAnsi="Verdana" w:cs="Verdana"/>
          <w:spacing w:val="-2"/>
        </w:rPr>
        <w:tab/>
      </w:r>
      <w:r>
        <w:rPr>
          <w:rFonts w:ascii="Verdana" w:hAnsi="Verdana" w:cs="Verdana"/>
          <w:spacing w:val="-4"/>
        </w:rPr>
        <w:t>13</w:t>
      </w:r>
    </w:p>
    <w:p w:rsidR="00313CC5" w:rsidRDefault="00313CC5">
      <w:pPr>
        <w:pStyle w:val="GvdeMetni"/>
        <w:tabs>
          <w:tab w:val="left" w:pos="9206"/>
        </w:tabs>
        <w:kinsoku w:val="0"/>
        <w:overflowPunct w:val="0"/>
        <w:spacing w:before="186"/>
        <w:ind w:left="866" w:firstLine="0"/>
        <w:rPr>
          <w:rFonts w:ascii="Verdana" w:hAnsi="Verdana" w:cs="Verdana"/>
        </w:rPr>
      </w:pPr>
      <w:r>
        <w:rPr>
          <w:rFonts w:ascii="Verdana" w:hAnsi="Verdana" w:cs="Verdana"/>
          <w:position w:val="1"/>
          <w:sz w:val="20"/>
          <w:szCs w:val="20"/>
        </w:rPr>
        <w:t>VELİ</w:t>
      </w:r>
      <w:r>
        <w:rPr>
          <w:rFonts w:ascii="Verdana" w:hAnsi="Verdana" w:cs="Verdana"/>
          <w:spacing w:val="-29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1"/>
          <w:sz w:val="20"/>
          <w:szCs w:val="20"/>
        </w:rPr>
        <w:t>TAYİN</w:t>
      </w:r>
      <w:r>
        <w:rPr>
          <w:rFonts w:ascii="Verdana" w:hAnsi="Verdana" w:cs="Verdana"/>
          <w:spacing w:val="-29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1"/>
          <w:sz w:val="20"/>
          <w:szCs w:val="20"/>
        </w:rPr>
        <w:t>BELGESİ</w:t>
      </w:r>
      <w:r>
        <w:rPr>
          <w:rFonts w:ascii="Verdana" w:hAnsi="Verdana" w:cs="Verdana"/>
          <w:spacing w:val="-25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1"/>
          <w:sz w:val="20"/>
          <w:szCs w:val="20"/>
        </w:rPr>
        <w:t>(FORM-6)……………………………………………………………………..</w:t>
      </w:r>
      <w:r>
        <w:rPr>
          <w:rFonts w:ascii="Verdana" w:hAnsi="Verdana" w:cs="Verdana"/>
          <w:spacing w:val="-2"/>
        </w:rPr>
        <w:tab/>
      </w:r>
      <w:r w:rsidR="00DF6D04">
        <w:rPr>
          <w:rFonts w:ascii="Verdana" w:hAnsi="Verdana" w:cs="Verdana"/>
          <w:spacing w:val="-4"/>
        </w:rPr>
        <w:t>14</w:t>
      </w:r>
    </w:p>
    <w:p w:rsidR="00313CC5" w:rsidRDefault="00313CC5">
      <w:pPr>
        <w:pStyle w:val="GvdeMetni"/>
        <w:kinsoku w:val="0"/>
        <w:overflowPunct w:val="0"/>
        <w:spacing w:before="160"/>
        <w:ind w:left="866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PANSİYONER</w:t>
      </w:r>
      <w:r>
        <w:rPr>
          <w:rFonts w:ascii="Verdana" w:hAnsi="Verdana" w:cs="Verdana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ÖĞRENCİLERİNİN</w:t>
      </w:r>
      <w:r>
        <w:rPr>
          <w:rFonts w:ascii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PANSİYONLA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İLGİLİ</w:t>
      </w:r>
      <w:r>
        <w:rPr>
          <w:rFonts w:ascii="Verdana" w:hAnsi="Verdana" w:cs="Verdana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OLARAK</w:t>
      </w:r>
      <w:r>
        <w:rPr>
          <w:rFonts w:ascii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UYMAKLA</w:t>
      </w:r>
    </w:p>
    <w:p w:rsidR="00313CC5" w:rsidRDefault="00313CC5">
      <w:pPr>
        <w:pStyle w:val="GvdeMetni"/>
        <w:tabs>
          <w:tab w:val="left" w:pos="9206"/>
        </w:tabs>
        <w:kinsoku w:val="0"/>
        <w:overflowPunct w:val="0"/>
        <w:spacing w:before="77"/>
        <w:ind w:left="866" w:firstLine="0"/>
        <w:rPr>
          <w:rFonts w:ascii="Verdana" w:hAnsi="Verdana" w:cs="Verdana"/>
        </w:rPr>
      </w:pPr>
      <w:r>
        <w:rPr>
          <w:rFonts w:ascii="Verdana" w:hAnsi="Verdana" w:cs="Verdana"/>
          <w:spacing w:val="-2"/>
          <w:sz w:val="20"/>
          <w:szCs w:val="20"/>
        </w:rPr>
        <w:t>YÜKÜMLÜ</w:t>
      </w:r>
      <w:r>
        <w:rPr>
          <w:rFonts w:ascii="Verdana" w:hAnsi="Verdana" w:cs="Verdana"/>
          <w:spacing w:val="-3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OLDUKLARI</w:t>
      </w:r>
      <w:r>
        <w:rPr>
          <w:rFonts w:ascii="Verdana" w:hAnsi="Verdana" w:cs="Verdana"/>
          <w:spacing w:val="-4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HUSUSLAR………………………………………………………………….</w:t>
      </w:r>
      <w:r>
        <w:rPr>
          <w:rFonts w:ascii="Verdana" w:hAnsi="Verdana" w:cs="Verdana"/>
          <w:spacing w:val="-2"/>
          <w:position w:val="12"/>
        </w:rPr>
        <w:tab/>
      </w:r>
      <w:r w:rsidR="00DF6D04">
        <w:rPr>
          <w:rFonts w:ascii="Verdana" w:hAnsi="Verdana" w:cs="Verdana"/>
          <w:spacing w:val="-4"/>
          <w:position w:val="12"/>
        </w:rPr>
        <w:t>15</w:t>
      </w:r>
    </w:p>
    <w:p w:rsidR="00313CC5" w:rsidRDefault="00313CC5">
      <w:pPr>
        <w:pStyle w:val="GvdeMetni"/>
        <w:kinsoku w:val="0"/>
        <w:overflowPunct w:val="0"/>
        <w:ind w:left="0" w:firstLine="0"/>
        <w:rPr>
          <w:rFonts w:ascii="Verdana" w:hAnsi="Verdana" w:cs="Verdana"/>
          <w:sz w:val="34"/>
          <w:szCs w:val="34"/>
        </w:rPr>
      </w:pPr>
    </w:p>
    <w:p w:rsidR="00313CC5" w:rsidRDefault="00313CC5">
      <w:pPr>
        <w:pStyle w:val="GvdeMetni"/>
        <w:kinsoku w:val="0"/>
        <w:overflowPunct w:val="0"/>
        <w:spacing w:before="10"/>
        <w:ind w:left="0" w:firstLine="0"/>
        <w:rPr>
          <w:rFonts w:ascii="Verdana" w:hAnsi="Verdana" w:cs="Verdana"/>
          <w:sz w:val="32"/>
          <w:szCs w:val="32"/>
        </w:rPr>
      </w:pPr>
    </w:p>
    <w:p w:rsidR="00313CC5" w:rsidRDefault="00313CC5">
      <w:pPr>
        <w:pStyle w:val="Balk1"/>
        <w:kinsoku w:val="0"/>
        <w:overflowPunct w:val="0"/>
        <w:ind w:left="905"/>
        <w:rPr>
          <w:b w:val="0"/>
          <w:bCs w:val="0"/>
        </w:rPr>
      </w:pPr>
      <w:r>
        <w:rPr>
          <w:spacing w:val="-1"/>
        </w:rPr>
        <w:t>PANSİYONA</w:t>
      </w:r>
      <w:r>
        <w:rPr>
          <w:spacing w:val="-22"/>
        </w:rPr>
        <w:t xml:space="preserve"> </w:t>
      </w:r>
      <w:r>
        <w:t>KAYIT</w:t>
      </w:r>
      <w:r>
        <w:rPr>
          <w:spacing w:val="-19"/>
        </w:rPr>
        <w:t xml:space="preserve"> </w:t>
      </w:r>
      <w:r>
        <w:rPr>
          <w:spacing w:val="-1"/>
        </w:rPr>
        <w:t>İLE</w:t>
      </w:r>
      <w:r>
        <w:rPr>
          <w:spacing w:val="-18"/>
        </w:rPr>
        <w:t xml:space="preserve"> </w:t>
      </w:r>
      <w:r>
        <w:rPr>
          <w:spacing w:val="-1"/>
        </w:rPr>
        <w:t>İLGİLİ</w:t>
      </w:r>
      <w:r>
        <w:rPr>
          <w:spacing w:val="-19"/>
        </w:rPr>
        <w:t xml:space="preserve"> </w:t>
      </w:r>
      <w:r>
        <w:rPr>
          <w:spacing w:val="-1"/>
        </w:rPr>
        <w:t>AÇIKLAMALAR</w:t>
      </w:r>
    </w:p>
    <w:p w:rsidR="00313CC5" w:rsidRDefault="00313CC5">
      <w:pPr>
        <w:pStyle w:val="GvdeMetni"/>
        <w:tabs>
          <w:tab w:val="left" w:pos="6397"/>
        </w:tabs>
        <w:kinsoku w:val="0"/>
        <w:overflowPunct w:val="0"/>
        <w:spacing w:before="308"/>
        <w:ind w:left="156" w:right="114" w:firstLine="444"/>
        <w:rPr>
          <w:sz w:val="28"/>
          <w:szCs w:val="28"/>
        </w:rPr>
      </w:pPr>
      <w:r>
        <w:rPr>
          <w:spacing w:val="-2"/>
          <w:sz w:val="28"/>
          <w:szCs w:val="28"/>
        </w:rPr>
        <w:t>Okulumuz</w:t>
      </w:r>
      <w:r>
        <w:rPr>
          <w:spacing w:val="21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Kız</w:t>
      </w:r>
      <w:r>
        <w:rPr>
          <w:spacing w:val="42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ve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Erkek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Pansiyonlu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olup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To</w:t>
      </w:r>
      <w:r w:rsidR="009B5F8F">
        <w:rPr>
          <w:spacing w:val="-1"/>
          <w:sz w:val="28"/>
          <w:szCs w:val="28"/>
        </w:rPr>
        <w:t>p</w:t>
      </w:r>
      <w:r>
        <w:rPr>
          <w:spacing w:val="-1"/>
          <w:sz w:val="28"/>
          <w:szCs w:val="28"/>
        </w:rPr>
        <w:t>lam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Kontenjan</w:t>
      </w:r>
      <w:r>
        <w:rPr>
          <w:spacing w:val="-2"/>
          <w:sz w:val="28"/>
          <w:szCs w:val="28"/>
        </w:rPr>
        <w:t xml:space="preserve"> sayısı</w:t>
      </w:r>
      <w:r w:rsidR="007A6F51">
        <w:rPr>
          <w:spacing w:val="-2"/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180</w:t>
      </w:r>
      <w:r>
        <w:rPr>
          <w:spacing w:val="1"/>
          <w:sz w:val="28"/>
          <w:szCs w:val="28"/>
        </w:rPr>
        <w:t xml:space="preserve"> </w:t>
      </w:r>
      <w:r w:rsidR="00B80CDE">
        <w:rPr>
          <w:spacing w:val="1"/>
          <w:sz w:val="28"/>
          <w:szCs w:val="28"/>
        </w:rPr>
        <w:t>Kız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ve</w:t>
      </w:r>
      <w:r>
        <w:rPr>
          <w:spacing w:val="-3"/>
          <w:sz w:val="28"/>
          <w:szCs w:val="28"/>
        </w:rPr>
        <w:t xml:space="preserve"> </w:t>
      </w:r>
      <w:r w:rsidR="00245223">
        <w:rPr>
          <w:spacing w:val="-3"/>
          <w:sz w:val="28"/>
          <w:szCs w:val="28"/>
        </w:rPr>
        <w:t>1</w:t>
      </w:r>
      <w:r>
        <w:rPr>
          <w:sz w:val="28"/>
          <w:szCs w:val="28"/>
        </w:rPr>
        <w:t>0</w:t>
      </w:r>
      <w:r w:rsidR="00245223">
        <w:rPr>
          <w:sz w:val="28"/>
          <w:szCs w:val="28"/>
        </w:rPr>
        <w:t>6</w:t>
      </w:r>
      <w:r>
        <w:rPr>
          <w:spacing w:val="49"/>
          <w:sz w:val="28"/>
          <w:szCs w:val="28"/>
        </w:rPr>
        <w:t xml:space="preserve"> </w:t>
      </w:r>
      <w:r w:rsidR="00B80CDE">
        <w:rPr>
          <w:spacing w:val="49"/>
          <w:sz w:val="28"/>
          <w:szCs w:val="28"/>
        </w:rPr>
        <w:t>Erkek</w:t>
      </w:r>
      <w:r w:rsidR="00A6315C">
        <w:rPr>
          <w:spacing w:val="-1"/>
          <w:sz w:val="28"/>
          <w:szCs w:val="28"/>
        </w:rPr>
        <w:t xml:space="preserve"> öğrencidir.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80CDE">
        <w:rPr>
          <w:sz w:val="28"/>
          <w:szCs w:val="28"/>
        </w:rPr>
        <w:t>6–2017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Eğitim-Öğretim</w:t>
      </w:r>
      <w:r>
        <w:rPr>
          <w:spacing w:val="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yılında</w:t>
      </w:r>
      <w:r>
        <w:rPr>
          <w:spacing w:val="-2"/>
          <w:sz w:val="28"/>
          <w:szCs w:val="28"/>
        </w:rPr>
        <w:tab/>
      </w:r>
      <w:r>
        <w:rPr>
          <w:b/>
          <w:bCs/>
          <w:sz w:val="28"/>
          <w:szCs w:val="28"/>
        </w:rPr>
        <w:t>Devlet</w:t>
      </w:r>
      <w:r>
        <w:rPr>
          <w:b/>
          <w:bCs/>
          <w:spacing w:val="50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Parasız/Paralı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yatılı</w:t>
      </w:r>
      <w:r>
        <w:rPr>
          <w:b/>
          <w:bCs/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Boş</w:t>
      </w:r>
      <w:r>
        <w:rPr>
          <w:spacing w:val="5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kontenjan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sayısı</w:t>
      </w:r>
      <w:r>
        <w:rPr>
          <w:spacing w:val="-2"/>
          <w:sz w:val="28"/>
          <w:szCs w:val="28"/>
        </w:rPr>
        <w:t xml:space="preserve"> </w:t>
      </w:r>
      <w:r w:rsidR="00B80CDE">
        <w:rPr>
          <w:spacing w:val="-2"/>
          <w:sz w:val="28"/>
          <w:szCs w:val="28"/>
        </w:rPr>
        <w:t>40</w:t>
      </w:r>
      <w:r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Erkek</w:t>
      </w:r>
      <w:r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(</w:t>
      </w:r>
      <w:r w:rsidR="0050301F">
        <w:rPr>
          <w:spacing w:val="-2"/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Paralı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yatılı,</w:t>
      </w:r>
      <w:r w:rsidR="0050301F">
        <w:rPr>
          <w:spacing w:val="-1"/>
          <w:sz w:val="28"/>
          <w:szCs w:val="28"/>
        </w:rPr>
        <w:t>32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parasız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yatılı) 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50301F">
        <w:rPr>
          <w:spacing w:val="-1"/>
          <w:sz w:val="28"/>
          <w:szCs w:val="28"/>
        </w:rPr>
        <w:t>80 Kız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 w:rsidR="0050301F">
        <w:rPr>
          <w:spacing w:val="-2"/>
          <w:sz w:val="28"/>
          <w:szCs w:val="28"/>
        </w:rPr>
        <w:t>16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Paralı</w:t>
      </w:r>
      <w:r>
        <w:rPr>
          <w:spacing w:val="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yatılı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,</w:t>
      </w:r>
      <w:r w:rsidR="0050301F">
        <w:rPr>
          <w:spacing w:val="-2"/>
          <w:sz w:val="28"/>
          <w:szCs w:val="28"/>
        </w:rPr>
        <w:t xml:space="preserve"> 64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Parasız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Yatılı)d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ı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313CC5" w:rsidRPr="008D2B06" w:rsidRDefault="00313CC5">
      <w:pPr>
        <w:pStyle w:val="GvdeMetni"/>
        <w:kinsoku w:val="0"/>
        <w:overflowPunct w:val="0"/>
        <w:spacing w:before="7"/>
        <w:ind w:left="156" w:right="256" w:firstLine="902"/>
        <w:jc w:val="both"/>
        <w:rPr>
          <w:b/>
          <w:spacing w:val="-1"/>
          <w:sz w:val="28"/>
          <w:szCs w:val="28"/>
        </w:rPr>
      </w:pPr>
      <w:r>
        <w:rPr>
          <w:sz w:val="28"/>
          <w:szCs w:val="28"/>
        </w:rPr>
        <w:t>Teslim</w:t>
      </w:r>
      <w:r>
        <w:rPr>
          <w:spacing w:val="5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edilen</w:t>
      </w:r>
      <w:r>
        <w:rPr>
          <w:spacing w:val="6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evraklar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üzerinde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Komisyonca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yapılan</w:t>
      </w:r>
      <w:r>
        <w:rPr>
          <w:spacing w:val="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incelemelerden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sonra</w:t>
      </w:r>
      <w:r>
        <w:rPr>
          <w:spacing w:val="2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Devlet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Parasız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Yatılı</w:t>
      </w:r>
      <w:r>
        <w:rPr>
          <w:b/>
          <w:bCs/>
          <w:spacing w:val="3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ve</w:t>
      </w:r>
      <w:r>
        <w:rPr>
          <w:spacing w:val="2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Paralı</w:t>
      </w:r>
      <w:r>
        <w:rPr>
          <w:b/>
          <w:bCs/>
          <w:spacing w:val="2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Yatılı</w:t>
      </w:r>
      <w:r>
        <w:rPr>
          <w:b/>
          <w:bCs/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öğrenciler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kendi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aralarında</w:t>
      </w:r>
      <w:r>
        <w:rPr>
          <w:spacing w:val="3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okula</w:t>
      </w:r>
      <w:r>
        <w:rPr>
          <w:b/>
          <w:bCs/>
          <w:spacing w:val="2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giriş</w:t>
      </w:r>
      <w:r>
        <w:rPr>
          <w:b/>
          <w:bCs/>
          <w:spacing w:val="34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puan</w:t>
      </w:r>
      <w:r>
        <w:rPr>
          <w:b/>
          <w:bCs/>
          <w:spacing w:val="45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sıralamasına</w:t>
      </w:r>
      <w:r>
        <w:rPr>
          <w:b/>
          <w:bCs/>
          <w:spacing w:val="4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göre</w:t>
      </w:r>
      <w:r>
        <w:rPr>
          <w:spacing w:val="4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liste</w:t>
      </w:r>
      <w:r>
        <w:rPr>
          <w:spacing w:val="4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yapılıp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pansiyona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kesin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kayıtları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yapılacaktır.</w:t>
      </w:r>
      <w:r w:rsidRPr="008D2B06">
        <w:rPr>
          <w:b/>
          <w:spacing w:val="-1"/>
          <w:sz w:val="28"/>
          <w:szCs w:val="28"/>
        </w:rPr>
        <w:t>YİBO</w:t>
      </w:r>
      <w:r w:rsidRPr="008D2B06">
        <w:rPr>
          <w:b/>
          <w:spacing w:val="59"/>
          <w:sz w:val="28"/>
          <w:szCs w:val="28"/>
        </w:rPr>
        <w:t xml:space="preserve"> </w:t>
      </w:r>
      <w:r w:rsidRPr="008D2B06">
        <w:rPr>
          <w:b/>
          <w:spacing w:val="-1"/>
          <w:sz w:val="28"/>
          <w:szCs w:val="28"/>
        </w:rPr>
        <w:t>öğrencilerine</w:t>
      </w:r>
      <w:r w:rsidRPr="008D2B06">
        <w:rPr>
          <w:b/>
          <w:sz w:val="28"/>
          <w:szCs w:val="28"/>
        </w:rPr>
        <w:t xml:space="preserve"> </w:t>
      </w:r>
      <w:r w:rsidRPr="008D2B06">
        <w:rPr>
          <w:b/>
          <w:spacing w:val="-1"/>
          <w:sz w:val="28"/>
          <w:szCs w:val="28"/>
        </w:rPr>
        <w:t>parasız</w:t>
      </w:r>
      <w:r w:rsidRPr="008D2B06">
        <w:rPr>
          <w:b/>
          <w:spacing w:val="-3"/>
          <w:sz w:val="28"/>
          <w:szCs w:val="28"/>
        </w:rPr>
        <w:t xml:space="preserve"> </w:t>
      </w:r>
      <w:r w:rsidRPr="008D2B06">
        <w:rPr>
          <w:b/>
          <w:spacing w:val="-1"/>
          <w:sz w:val="28"/>
          <w:szCs w:val="28"/>
        </w:rPr>
        <w:t>yatılı</w:t>
      </w:r>
      <w:r w:rsidRPr="008D2B06">
        <w:rPr>
          <w:b/>
          <w:spacing w:val="1"/>
          <w:sz w:val="28"/>
          <w:szCs w:val="28"/>
        </w:rPr>
        <w:t xml:space="preserve"> </w:t>
      </w:r>
      <w:r w:rsidRPr="008D2B06">
        <w:rPr>
          <w:b/>
          <w:spacing w:val="-1"/>
          <w:sz w:val="28"/>
          <w:szCs w:val="28"/>
        </w:rPr>
        <w:t>öğrencilerin</w:t>
      </w:r>
      <w:r w:rsidRPr="008D2B06">
        <w:rPr>
          <w:b/>
          <w:spacing w:val="1"/>
          <w:sz w:val="28"/>
          <w:szCs w:val="28"/>
        </w:rPr>
        <w:t xml:space="preserve"> </w:t>
      </w:r>
      <w:r w:rsidRPr="008D2B06">
        <w:rPr>
          <w:b/>
          <w:spacing w:val="-3"/>
          <w:sz w:val="28"/>
          <w:szCs w:val="28"/>
        </w:rPr>
        <w:t>%20</w:t>
      </w:r>
      <w:r w:rsidRPr="008D2B06">
        <w:rPr>
          <w:b/>
          <w:spacing w:val="1"/>
          <w:sz w:val="28"/>
          <w:szCs w:val="28"/>
        </w:rPr>
        <w:t xml:space="preserve"> </w:t>
      </w:r>
      <w:r w:rsidRPr="008D2B06">
        <w:rPr>
          <w:b/>
          <w:spacing w:val="-2"/>
          <w:sz w:val="28"/>
          <w:szCs w:val="28"/>
        </w:rPr>
        <w:t>kontenjanı</w:t>
      </w:r>
      <w:r w:rsidRPr="008D2B06">
        <w:rPr>
          <w:b/>
          <w:spacing w:val="1"/>
          <w:sz w:val="28"/>
          <w:szCs w:val="28"/>
        </w:rPr>
        <w:t xml:space="preserve"> </w:t>
      </w:r>
      <w:r w:rsidRPr="008D2B06">
        <w:rPr>
          <w:b/>
          <w:spacing w:val="-1"/>
          <w:sz w:val="28"/>
          <w:szCs w:val="28"/>
        </w:rPr>
        <w:t>ayrılacaktır.</w:t>
      </w:r>
    </w:p>
    <w:p w:rsidR="00313CC5" w:rsidRDefault="00313CC5">
      <w:pPr>
        <w:pStyle w:val="GvdeMetni"/>
        <w:kinsoku w:val="0"/>
        <w:overflowPunct w:val="0"/>
        <w:ind w:left="0" w:firstLine="0"/>
        <w:rPr>
          <w:sz w:val="28"/>
          <w:szCs w:val="28"/>
        </w:rPr>
      </w:pPr>
    </w:p>
    <w:p w:rsidR="00313CC5" w:rsidRDefault="00313CC5">
      <w:pPr>
        <w:pStyle w:val="GvdeMetni"/>
        <w:kinsoku w:val="0"/>
        <w:overflowPunct w:val="0"/>
        <w:spacing w:before="11"/>
        <w:ind w:left="0" w:firstLine="0"/>
        <w:rPr>
          <w:sz w:val="34"/>
          <w:szCs w:val="34"/>
        </w:rPr>
      </w:pPr>
    </w:p>
    <w:p w:rsidR="0001559F" w:rsidRDefault="0001559F" w:rsidP="0001559F">
      <w:pPr>
        <w:pStyle w:val="GvdeMetni"/>
        <w:kinsoku w:val="0"/>
        <w:overflowPunct w:val="0"/>
        <w:ind w:right="669"/>
        <w:rPr>
          <w:rFonts w:ascii="Verdana" w:hAnsi="Verdana" w:cs="Verdana"/>
          <w:spacing w:val="-2"/>
        </w:rPr>
      </w:pPr>
      <w:r>
        <w:rPr>
          <w:rFonts w:ascii="Verdana" w:hAnsi="Verdana" w:cs="Verdana"/>
          <w:spacing w:val="-2"/>
        </w:rPr>
        <w:t xml:space="preserve">                    </w:t>
      </w:r>
      <w:r>
        <w:rPr>
          <w:rFonts w:ascii="Verdana" w:hAnsi="Verdana" w:cs="Verdana"/>
          <w:spacing w:val="-2"/>
        </w:rPr>
        <w:tab/>
      </w:r>
      <w:r>
        <w:rPr>
          <w:rFonts w:ascii="Verdana" w:hAnsi="Verdana" w:cs="Verdana"/>
          <w:spacing w:val="-2"/>
        </w:rPr>
        <w:tab/>
      </w:r>
      <w:r>
        <w:rPr>
          <w:rFonts w:ascii="Verdana" w:hAnsi="Verdana" w:cs="Verdana"/>
          <w:spacing w:val="-2"/>
        </w:rPr>
        <w:tab/>
      </w:r>
      <w:r>
        <w:rPr>
          <w:rFonts w:ascii="Verdana" w:hAnsi="Verdana" w:cs="Verdana"/>
          <w:spacing w:val="-2"/>
        </w:rPr>
        <w:tab/>
      </w:r>
      <w:r>
        <w:rPr>
          <w:rFonts w:ascii="Verdana" w:hAnsi="Verdana" w:cs="Verdana"/>
          <w:spacing w:val="-2"/>
        </w:rPr>
        <w:tab/>
      </w:r>
      <w:r>
        <w:rPr>
          <w:rFonts w:ascii="Verdana" w:hAnsi="Verdana" w:cs="Verdana"/>
          <w:spacing w:val="-2"/>
        </w:rPr>
        <w:tab/>
      </w:r>
      <w:r>
        <w:rPr>
          <w:rFonts w:ascii="Verdana" w:hAnsi="Verdana" w:cs="Verdana"/>
          <w:spacing w:val="-2"/>
        </w:rPr>
        <w:tab/>
      </w:r>
      <w:r>
        <w:rPr>
          <w:rFonts w:ascii="Verdana" w:hAnsi="Verdana" w:cs="Verdana"/>
          <w:spacing w:val="-2"/>
        </w:rPr>
        <w:tab/>
        <w:t>Orhan SERTKAYA</w:t>
      </w:r>
    </w:p>
    <w:p w:rsidR="00313CC5" w:rsidRDefault="0001559F" w:rsidP="0001559F">
      <w:pPr>
        <w:pStyle w:val="GvdeMetni"/>
        <w:kinsoku w:val="0"/>
        <w:overflowPunct w:val="0"/>
        <w:ind w:left="6694" w:right="669" w:firstLine="506"/>
        <w:rPr>
          <w:rFonts w:ascii="Verdana" w:hAnsi="Verdana" w:cs="Verdana"/>
        </w:rPr>
      </w:pPr>
      <w:r>
        <w:rPr>
          <w:rFonts w:ascii="Verdana" w:hAnsi="Verdana" w:cs="Verdana"/>
          <w:spacing w:val="-2"/>
        </w:rPr>
        <w:t xml:space="preserve">    O</w:t>
      </w:r>
      <w:r w:rsidR="00313CC5">
        <w:rPr>
          <w:rFonts w:ascii="Verdana" w:hAnsi="Verdana" w:cs="Verdana"/>
          <w:spacing w:val="-1"/>
        </w:rPr>
        <w:t>kul</w:t>
      </w:r>
      <w:r w:rsidR="00313CC5">
        <w:rPr>
          <w:rFonts w:ascii="Verdana" w:hAnsi="Verdana" w:cs="Verdana"/>
          <w:spacing w:val="-7"/>
        </w:rPr>
        <w:t xml:space="preserve"> </w:t>
      </w:r>
      <w:r w:rsidR="00313CC5">
        <w:rPr>
          <w:rFonts w:ascii="Verdana" w:hAnsi="Verdana" w:cs="Verdana"/>
          <w:spacing w:val="-2"/>
        </w:rPr>
        <w:t>Müdürü</w:t>
      </w:r>
    </w:p>
    <w:p w:rsidR="00313CC5" w:rsidRDefault="00313CC5">
      <w:pPr>
        <w:pStyle w:val="GvdeMetni"/>
        <w:kinsoku w:val="0"/>
        <w:overflowPunct w:val="0"/>
        <w:ind w:left="8121" w:right="669" w:hanging="27"/>
        <w:jc w:val="right"/>
        <w:rPr>
          <w:rFonts w:ascii="Verdana" w:hAnsi="Verdana" w:cs="Verdana"/>
        </w:rPr>
        <w:sectPr w:rsidR="00313CC5">
          <w:pgSz w:w="11900" w:h="16850"/>
          <w:pgMar w:top="1220" w:right="440" w:bottom="520" w:left="1260" w:header="175" w:footer="330" w:gutter="0"/>
          <w:cols w:space="708" w:equalWidth="0">
            <w:col w:w="1020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spacing w:before="5"/>
        <w:ind w:left="0" w:firstLine="0"/>
        <w:rPr>
          <w:rFonts w:ascii="Verdana" w:hAnsi="Verdana" w:cs="Verdana"/>
          <w:sz w:val="9"/>
          <w:szCs w:val="9"/>
        </w:rPr>
      </w:pPr>
    </w:p>
    <w:p w:rsidR="00313CC5" w:rsidRDefault="00313CC5">
      <w:pPr>
        <w:pStyle w:val="Balk2"/>
        <w:kinsoku w:val="0"/>
        <w:overflowPunct w:val="0"/>
        <w:ind w:left="2818"/>
        <w:rPr>
          <w:b w:val="0"/>
          <w:bCs w:val="0"/>
        </w:rPr>
      </w:pPr>
      <w:r>
        <w:rPr>
          <w:spacing w:val="2"/>
        </w:rPr>
        <w:t>KAYIT</w:t>
      </w:r>
      <w:r>
        <w:rPr>
          <w:spacing w:val="14"/>
        </w:rPr>
        <w:t xml:space="preserve"> </w:t>
      </w:r>
      <w:r>
        <w:t>KABUL</w:t>
      </w:r>
      <w:r>
        <w:rPr>
          <w:spacing w:val="-9"/>
        </w:rPr>
        <w:t xml:space="preserve"> </w:t>
      </w:r>
      <w:r>
        <w:rPr>
          <w:spacing w:val="-2"/>
        </w:rPr>
        <w:t>İÇİN</w:t>
      </w:r>
      <w:r>
        <w:rPr>
          <w:spacing w:val="-8"/>
        </w:rPr>
        <w:t xml:space="preserve"> </w:t>
      </w:r>
      <w:r>
        <w:rPr>
          <w:spacing w:val="-2"/>
        </w:rPr>
        <w:t>GEREKLİ</w:t>
      </w:r>
      <w:r>
        <w:rPr>
          <w:spacing w:val="-10"/>
        </w:rPr>
        <w:t xml:space="preserve"> </w:t>
      </w:r>
      <w:r>
        <w:rPr>
          <w:spacing w:val="2"/>
        </w:rPr>
        <w:t>EVRAKLAR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9501"/>
      </w:tblGrid>
      <w:tr w:rsidR="00313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3CC5" w:rsidRDefault="00313CC5">
            <w:pPr>
              <w:pStyle w:val="TableParagraph"/>
              <w:kinsoku w:val="0"/>
              <w:overflowPunct w:val="0"/>
              <w:spacing w:before="117" w:line="204" w:lineRule="auto"/>
              <w:ind w:left="351" w:right="356" w:firstLine="4"/>
              <w:jc w:val="center"/>
            </w:pPr>
            <w:r>
              <w:rPr>
                <w:rFonts w:ascii="Calibri" w:hAnsi="Calibri" w:cs="Calibri"/>
                <w:b/>
                <w:bCs/>
                <w:spacing w:val="1"/>
                <w:sz w:val="26"/>
                <w:szCs w:val="26"/>
              </w:rPr>
              <w:t>TÜM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95"/>
                <w:sz w:val="26"/>
                <w:szCs w:val="26"/>
              </w:rPr>
              <w:t>ÖĞRENCILER</w:t>
            </w:r>
            <w:r>
              <w:rPr>
                <w:rFonts w:ascii="Calibri" w:hAnsi="Calibri" w:cs="Calibri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İÇIN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5"/>
                <w:szCs w:val="25"/>
              </w:rPr>
            </w:pPr>
          </w:p>
          <w:p w:rsidR="00313CC5" w:rsidRDefault="00313CC5">
            <w:pPr>
              <w:pStyle w:val="TableParagraph"/>
              <w:kinsoku w:val="0"/>
              <w:overflowPunct w:val="0"/>
              <w:spacing w:line="463" w:lineRule="auto"/>
              <w:ind w:left="313" w:right="1427"/>
              <w:rPr>
                <w:spacing w:val="-1"/>
              </w:rPr>
            </w:pPr>
            <w:r>
              <w:t xml:space="preserve">1- 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Nüfus</w:t>
            </w:r>
            <w:r>
              <w:t xml:space="preserve"> </w:t>
            </w:r>
            <w:r>
              <w:rPr>
                <w:spacing w:val="-1"/>
              </w:rPr>
              <w:t>cüzdanının</w:t>
            </w:r>
            <w:r>
              <w:rPr>
                <w:spacing w:val="60"/>
              </w:rPr>
              <w:t xml:space="preserve"> </w:t>
            </w:r>
            <w:r>
              <w:t xml:space="preserve">fotokopisi, </w:t>
            </w:r>
            <w:r>
              <w:rPr>
                <w:spacing w:val="-1"/>
              </w:rPr>
              <w:t>iadeli</w:t>
            </w:r>
            <w:r>
              <w:t xml:space="preserve"> </w:t>
            </w:r>
            <w:r>
              <w:rPr>
                <w:spacing w:val="-1"/>
              </w:rPr>
              <w:t>taahhütlü</w:t>
            </w:r>
            <w:r>
              <w:t xml:space="preserve"> </w:t>
            </w:r>
            <w:r>
              <w:rPr>
                <w:spacing w:val="-1"/>
              </w:rPr>
              <w:t xml:space="preserve">posta </w:t>
            </w:r>
            <w:r>
              <w:t xml:space="preserve">pulu 4 </w:t>
            </w:r>
            <w:r>
              <w:rPr>
                <w:spacing w:val="-1"/>
              </w:rPr>
              <w:t>adet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ve4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adet</w:t>
            </w:r>
            <w:r>
              <w:t xml:space="preserve"> zarf</w:t>
            </w:r>
            <w:r>
              <w:rPr>
                <w:spacing w:val="71"/>
              </w:rPr>
              <w:t xml:space="preserve"> </w:t>
            </w:r>
            <w:r>
              <w:t xml:space="preserve">2- </w:t>
            </w:r>
            <w:r>
              <w:rPr>
                <w:spacing w:val="35"/>
              </w:rPr>
              <w:t xml:space="preserve"> </w:t>
            </w:r>
            <w:r w:rsidR="00173DD5">
              <w:t>2</w:t>
            </w:r>
            <w:r>
              <w:t xml:space="preserve"> </w:t>
            </w:r>
            <w:r>
              <w:rPr>
                <w:spacing w:val="-1"/>
              </w:rPr>
              <w:t>Adet</w:t>
            </w:r>
            <w:r>
              <w:t xml:space="preserve"> vesikalık </w:t>
            </w:r>
            <w:r>
              <w:rPr>
                <w:spacing w:val="-1"/>
              </w:rPr>
              <w:t>fotoğraf</w:t>
            </w:r>
          </w:p>
          <w:p w:rsidR="00313CC5" w:rsidRDefault="00313CC5">
            <w:pPr>
              <w:pStyle w:val="TableParagraph"/>
              <w:kinsoku w:val="0"/>
              <w:overflowPunct w:val="0"/>
              <w:spacing w:before="11"/>
              <w:ind w:left="313"/>
            </w:pPr>
            <w:r>
              <w:t xml:space="preserve">3- </w:t>
            </w:r>
            <w:r>
              <w:rPr>
                <w:spacing w:val="35"/>
              </w:rPr>
              <w:t xml:space="preserve"> </w:t>
            </w:r>
            <w:r w:rsidR="0050301F">
              <w:t>5</w:t>
            </w:r>
            <w:r>
              <w:t xml:space="preserve"> top A4 </w:t>
            </w:r>
            <w:r>
              <w:rPr>
                <w:spacing w:val="-1"/>
              </w:rPr>
              <w:t>fotokopi</w:t>
            </w:r>
            <w:r>
              <w:t xml:space="preserve"> </w:t>
            </w:r>
            <w:r>
              <w:rPr>
                <w:spacing w:val="-1"/>
              </w:rPr>
              <w:t>kâğıdı</w:t>
            </w:r>
          </w:p>
        </w:tc>
      </w:tr>
      <w:tr w:rsidR="00313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7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3CC5" w:rsidRDefault="00313CC5">
            <w:pPr>
              <w:pStyle w:val="TableParagraph"/>
              <w:kinsoku w:val="0"/>
              <w:overflowPunct w:val="0"/>
              <w:spacing w:before="80" w:line="298" w:lineRule="exact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6"/>
                <w:szCs w:val="26"/>
              </w:rPr>
              <w:t>YATILI</w:t>
            </w:r>
            <w:r>
              <w:rPr>
                <w:rFonts w:ascii="Calibri" w:hAnsi="Calibri" w:cs="Calibri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ÖĞRENCİLER</w:t>
            </w:r>
            <w:r>
              <w:rPr>
                <w:rFonts w:ascii="Calibri" w:hAnsi="Calibri" w:cs="Calibri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İÇİN</w:t>
            </w:r>
            <w:r>
              <w:rPr>
                <w:rFonts w:ascii="Calibri" w:hAnsi="Calibri" w:cs="Calibri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EK</w:t>
            </w:r>
            <w:r>
              <w:rPr>
                <w:rFonts w:ascii="Calibri" w:hAnsi="Calibri" w:cs="Calibri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6"/>
                <w:szCs w:val="26"/>
              </w:rPr>
              <w:t>OLARAK</w:t>
            </w:r>
          </w:p>
          <w:p w:rsidR="00313CC5" w:rsidRDefault="00313CC5">
            <w:pPr>
              <w:pStyle w:val="TableParagraph"/>
              <w:kinsoku w:val="0"/>
              <w:overflowPunct w:val="0"/>
              <w:spacing w:before="18" w:line="262" w:lineRule="exact"/>
              <w:ind w:left="224" w:right="228" w:firstLine="2"/>
              <w:jc w:val="center"/>
            </w:pPr>
            <w:r>
              <w:rPr>
                <w:rFonts w:ascii="Calibri" w:hAnsi="Calibri" w:cs="Calibri"/>
                <w:sz w:val="26"/>
                <w:szCs w:val="26"/>
              </w:rPr>
              <w:t>(Yıllık</w:t>
            </w:r>
            <w:r>
              <w:rPr>
                <w:rFonts w:ascii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kişi</w:t>
            </w:r>
            <w:r>
              <w:rPr>
                <w:rFonts w:ascii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başı</w:t>
            </w:r>
            <w:r>
              <w:rPr>
                <w:rFonts w:ascii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gelir</w:t>
            </w:r>
            <w:r>
              <w:rPr>
                <w:rFonts w:ascii="Calibri" w:hAnsi="Calibri" w:cs="Calibri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6150</w:t>
            </w:r>
            <w:r>
              <w:rPr>
                <w:rFonts w:ascii="Calibri" w:hAnsi="Calibri" w:cs="Calibri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TL</w:t>
            </w:r>
            <w:r>
              <w:rPr>
                <w:rFonts w:ascii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yi</w:t>
            </w:r>
            <w:r>
              <w:rPr>
                <w:rFonts w:ascii="Calibri" w:hAnsi="Calibri" w:cs="Calibri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geçmesi</w:t>
            </w:r>
            <w:r>
              <w:rPr>
                <w:rFonts w:ascii="Calibri" w:hAnsi="Calibri" w:cs="Calibri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durumunda</w:t>
            </w:r>
            <w:r>
              <w:rPr>
                <w:rFonts w:ascii="Calibri" w:hAnsi="Calibri" w:cs="Calibri"/>
                <w:spacing w:val="29"/>
                <w:w w:val="99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başvurular</w:t>
            </w:r>
            <w:r>
              <w:rPr>
                <w:rFonts w:ascii="Calibri" w:hAnsi="Calibri" w:cs="Calibri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paralı</w:t>
            </w:r>
            <w:r>
              <w:rPr>
                <w:rFonts w:ascii="Calibri" w:hAnsi="Calibri" w:cs="Calibri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yatılı</w:t>
            </w:r>
            <w:r>
              <w:rPr>
                <w:rFonts w:ascii="Calibri" w:hAnsi="Calibri" w:cs="Calibri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yapılacaktır.</w:t>
            </w:r>
            <w:r>
              <w:rPr>
                <w:rFonts w:ascii="Calibri" w:hAnsi="Calibri" w:cs="Calibri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oooolacaktırolacaktır.)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 w:rsidP="005D44A6">
            <w:pPr>
              <w:pStyle w:val="Balk3"/>
              <w:numPr>
                <w:ilvl w:val="0"/>
                <w:numId w:val="10"/>
              </w:numPr>
              <w:tabs>
                <w:tab w:val="left" w:pos="823"/>
              </w:tabs>
              <w:kinsoku w:val="0"/>
              <w:overflowPunct w:val="0"/>
              <w:spacing w:before="187" w:line="255" w:lineRule="auto"/>
              <w:ind w:right="265"/>
            </w:pPr>
            <w:r>
              <w:rPr>
                <w:spacing w:val="-1"/>
              </w:rPr>
              <w:t>Aile</w:t>
            </w:r>
            <w:r>
              <w:rPr>
                <w:spacing w:val="-9"/>
              </w:rPr>
              <w:t xml:space="preserve"> </w:t>
            </w:r>
            <w:r>
              <w:t>Maddi</w:t>
            </w:r>
            <w:r>
              <w:rPr>
                <w:spacing w:val="-10"/>
              </w:rPr>
              <w:t xml:space="preserve"> </w:t>
            </w:r>
            <w:r>
              <w:t>Durum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Beyanı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11"/>
              </w:rPr>
              <w:t xml:space="preserve"> </w:t>
            </w:r>
            <w:r>
              <w:t>EK:1</w:t>
            </w:r>
            <w:r>
              <w:rPr>
                <w:spacing w:val="-8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belgesi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.(Çalışanlar maaş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aldıkları</w:t>
            </w:r>
            <w:r>
              <w:rPr>
                <w:spacing w:val="-2"/>
              </w:rPr>
              <w:t xml:space="preserve"> yerden,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emekliler</w:t>
            </w:r>
            <w:r>
              <w:rPr>
                <w:spacing w:val="52"/>
              </w:rPr>
              <w:t xml:space="preserve"> </w:t>
            </w:r>
            <w:r>
              <w:t>maaş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aldığı</w:t>
            </w:r>
            <w:r>
              <w:rPr>
                <w:spacing w:val="-5"/>
              </w:rPr>
              <w:t xml:space="preserve"> </w:t>
            </w:r>
            <w:r>
              <w:t>banka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şubesinden,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bunların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dışındakiler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Muhtara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onaylatacaklar.)</w:t>
            </w:r>
            <w:r>
              <w:rPr>
                <w:spacing w:val="-8"/>
              </w:rPr>
              <w:t xml:space="preserve"> </w:t>
            </w:r>
            <w:r>
              <w:t>(</w:t>
            </w:r>
            <w:r>
              <w:rPr>
                <w:spacing w:val="-6"/>
              </w:rPr>
              <w:t xml:space="preserve"> </w:t>
            </w:r>
            <w:r>
              <w:t>Yıllık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gelir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toplamının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fert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başına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düşen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sınır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miktarı</w:t>
            </w:r>
            <w:r>
              <w:rPr>
                <w:spacing w:val="54"/>
              </w:rPr>
              <w:t xml:space="preserve"> </w:t>
            </w:r>
            <w:r>
              <w:rPr>
                <w:b/>
                <w:bCs/>
                <w:spacing w:val="1"/>
              </w:rPr>
              <w:t>201</w:t>
            </w:r>
            <w:r w:rsidR="0050301F">
              <w:rPr>
                <w:b/>
                <w:bCs/>
                <w:spacing w:val="1"/>
              </w:rPr>
              <w:t>7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2"/>
              </w:rPr>
              <w:t>yılı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spacing w:val="-1"/>
              </w:rPr>
              <w:t>için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spacing w:val="-5"/>
              </w:rPr>
              <w:t xml:space="preserve"> </w:t>
            </w:r>
            <w:r w:rsidR="0050301F">
              <w:rPr>
                <w:b/>
                <w:bCs/>
                <w:spacing w:val="-5"/>
              </w:rPr>
              <w:t>10760</w:t>
            </w:r>
            <w:r w:rsidR="007A6F51"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TL</w:t>
            </w:r>
          </w:p>
          <w:p w:rsidR="00313CC5" w:rsidRDefault="005D44A6">
            <w:pPr>
              <w:pStyle w:val="TableParagraph"/>
              <w:tabs>
                <w:tab w:val="left" w:pos="8904"/>
                <w:tab w:val="left" w:pos="9264"/>
              </w:tabs>
              <w:kinsoku w:val="0"/>
              <w:overflowPunct w:val="0"/>
              <w:spacing w:before="4"/>
              <w:ind w:left="783"/>
              <w:rPr>
                <w:color w:val="000000"/>
              </w:rPr>
            </w:pPr>
            <w:r>
              <w:rPr>
                <w:b/>
                <w:bCs/>
                <w:spacing w:val="-1"/>
                <w:w w:val="95"/>
              </w:rPr>
              <w:t>(</w:t>
            </w:r>
            <w:r w:rsidR="0050301F">
              <w:rPr>
                <w:b/>
                <w:bCs/>
                <w:spacing w:val="-1"/>
                <w:w w:val="95"/>
              </w:rPr>
              <w:t>on</w:t>
            </w:r>
            <w:r w:rsidR="007A6F51">
              <w:rPr>
                <w:b/>
                <w:bCs/>
                <w:spacing w:val="-1"/>
                <w:w w:val="95"/>
              </w:rPr>
              <w:t xml:space="preserve"> </w:t>
            </w:r>
            <w:r w:rsidR="0050301F">
              <w:rPr>
                <w:b/>
                <w:bCs/>
                <w:spacing w:val="-1"/>
                <w:w w:val="95"/>
              </w:rPr>
              <w:t>bin</w:t>
            </w:r>
            <w:r w:rsidR="007A6F51">
              <w:rPr>
                <w:b/>
                <w:bCs/>
                <w:spacing w:val="-1"/>
                <w:w w:val="95"/>
              </w:rPr>
              <w:t xml:space="preserve"> yedi yüz </w:t>
            </w:r>
            <w:r w:rsidR="0050301F">
              <w:rPr>
                <w:b/>
                <w:bCs/>
                <w:spacing w:val="-1"/>
                <w:w w:val="95"/>
              </w:rPr>
              <w:t>altmış</w:t>
            </w:r>
            <w:r w:rsidR="00313CC5">
              <w:rPr>
                <w:b/>
                <w:bCs/>
                <w:spacing w:val="3"/>
                <w:w w:val="95"/>
              </w:rPr>
              <w:t>)</w:t>
            </w:r>
            <w:r w:rsidR="00313CC5">
              <w:rPr>
                <w:b/>
                <w:bCs/>
                <w:spacing w:val="-13"/>
                <w:w w:val="95"/>
              </w:rPr>
              <w:t xml:space="preserve"> </w:t>
            </w:r>
            <w:r w:rsidR="00313CC5">
              <w:rPr>
                <w:b/>
                <w:bCs/>
                <w:color w:val="16355C"/>
                <w:spacing w:val="1"/>
                <w:w w:val="95"/>
              </w:rPr>
              <w:t>’</w:t>
            </w:r>
            <w:r w:rsidR="0050301F">
              <w:rPr>
                <w:b/>
                <w:bCs/>
                <w:color w:val="000000"/>
                <w:spacing w:val="1"/>
                <w:w w:val="95"/>
              </w:rPr>
              <w:t>tı</w:t>
            </w:r>
            <w:r>
              <w:rPr>
                <w:b/>
                <w:bCs/>
                <w:color w:val="000000"/>
                <w:spacing w:val="1"/>
                <w:w w:val="95"/>
              </w:rPr>
              <w:t>r.</w:t>
            </w:r>
            <w:r w:rsidR="00313CC5">
              <w:rPr>
                <w:b/>
                <w:bCs/>
                <w:color w:val="000000"/>
                <w:spacing w:val="1"/>
                <w:w w:val="95"/>
              </w:rPr>
              <w:tab/>
            </w:r>
            <w:r w:rsidR="00313CC5">
              <w:rPr>
                <w:b/>
                <w:bCs/>
                <w:color w:val="000000"/>
                <w:w w:val="90"/>
              </w:rPr>
              <w:t>(</w:t>
            </w:r>
            <w:r w:rsidR="00313CC5">
              <w:rPr>
                <w:b/>
                <w:bCs/>
                <w:color w:val="000000"/>
                <w:w w:val="90"/>
              </w:rPr>
              <w:tab/>
            </w:r>
            <w:r w:rsidR="00313CC5">
              <w:rPr>
                <w:b/>
                <w:bCs/>
                <w:color w:val="000000"/>
              </w:rPr>
              <w:t>)</w:t>
            </w:r>
          </w:p>
          <w:p w:rsidR="00313CC5" w:rsidRDefault="00313CC5">
            <w:pPr>
              <w:pStyle w:val="ListeParagraf"/>
              <w:numPr>
                <w:ilvl w:val="0"/>
                <w:numId w:val="10"/>
              </w:numPr>
              <w:tabs>
                <w:tab w:val="left" w:pos="823"/>
                <w:tab w:val="left" w:pos="8900"/>
                <w:tab w:val="left" w:pos="9219"/>
              </w:tabs>
              <w:kinsoku w:val="0"/>
              <w:overflowPunct w:val="0"/>
              <w:spacing w:before="14" w:line="255" w:lineRule="auto"/>
              <w:ind w:left="822" w:right="188"/>
            </w:pPr>
            <w:r>
              <w:rPr>
                <w:spacing w:val="-1"/>
              </w:rPr>
              <w:t>Onaylı</w:t>
            </w:r>
            <w:r>
              <w:t xml:space="preserve"> Maaş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Bordosu</w:t>
            </w:r>
            <w:r>
              <w:t xml:space="preserve"> (Anne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Babası</w:t>
            </w:r>
            <w:r>
              <w:t xml:space="preserve"> </w:t>
            </w:r>
            <w:r>
              <w:rPr>
                <w:spacing w:val="-1"/>
              </w:rPr>
              <w:t>çalışıyorsa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ayrı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ayrı</w:t>
            </w:r>
            <w:r>
              <w:t xml:space="preserve"> maaş </w:t>
            </w:r>
            <w:r>
              <w:rPr>
                <w:spacing w:val="-1"/>
              </w:rPr>
              <w:t>bordroları,</w:t>
            </w:r>
            <w:r>
              <w:t xml:space="preserve"> </w:t>
            </w:r>
            <w:r>
              <w:rPr>
                <w:spacing w:val="-1"/>
              </w:rPr>
              <w:t>esnaf</w:t>
            </w:r>
            <w:r>
              <w:rPr>
                <w:spacing w:val="-2"/>
              </w:rPr>
              <w:t xml:space="preserve"> </w:t>
            </w:r>
            <w:r>
              <w:t>ise</w:t>
            </w:r>
            <w:r>
              <w:rPr>
                <w:spacing w:val="68"/>
              </w:rPr>
              <w:t xml:space="preserve"> </w:t>
            </w:r>
            <w:r>
              <w:rPr>
                <w:spacing w:val="-1"/>
              </w:rPr>
              <w:t>Vergi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Levhası</w:t>
            </w:r>
            <w:r>
              <w:t xml:space="preserve"> aslı 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fotokopisi)</w:t>
            </w:r>
            <w:r>
              <w:rPr>
                <w:spacing w:val="-1"/>
              </w:rPr>
              <w:tab/>
            </w:r>
            <w:r>
              <w:rPr>
                <w:w w:val="95"/>
              </w:rPr>
              <w:t>(</w:t>
            </w:r>
            <w:r>
              <w:rPr>
                <w:w w:val="95"/>
              </w:rPr>
              <w:tab/>
            </w:r>
            <w:r>
              <w:t>)</w:t>
            </w:r>
          </w:p>
          <w:p w:rsidR="00313CC5" w:rsidRDefault="00313CC5">
            <w:pPr>
              <w:pStyle w:val="ListeParagraf"/>
              <w:numPr>
                <w:ilvl w:val="0"/>
                <w:numId w:val="10"/>
              </w:numPr>
              <w:tabs>
                <w:tab w:val="left" w:pos="823"/>
                <w:tab w:val="left" w:pos="8873"/>
                <w:tab w:val="left" w:pos="9192"/>
              </w:tabs>
              <w:kinsoku w:val="0"/>
              <w:overflowPunct w:val="0"/>
              <w:spacing w:before="2" w:line="254" w:lineRule="auto"/>
              <w:ind w:left="802" w:right="214" w:hanging="340"/>
            </w:pPr>
            <w:r>
              <w:rPr>
                <w:spacing w:val="-1"/>
              </w:rPr>
              <w:t>Yatılılığa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engel</w:t>
            </w:r>
            <w:r>
              <w:rPr>
                <w:spacing w:val="-7"/>
              </w:rPr>
              <w:t xml:space="preserve"> </w:t>
            </w:r>
            <w:r>
              <w:t>bir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halin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olmadığına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dair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sağlık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raporu.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(Yatılı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  <w:spacing w:val="-1"/>
              </w:rPr>
              <w:t>pansiyonda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  <w:spacing w:val="-1"/>
              </w:rPr>
              <w:t>kalmasında</w:t>
            </w:r>
            <w:r>
              <w:rPr>
                <w:b/>
                <w:bCs/>
                <w:spacing w:val="85"/>
              </w:rPr>
              <w:t xml:space="preserve"> </w:t>
            </w:r>
            <w:r>
              <w:rPr>
                <w:b/>
                <w:bCs/>
                <w:spacing w:val="-1"/>
              </w:rPr>
              <w:t>Sakınca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1"/>
              </w:rPr>
              <w:t>yoktur</w:t>
            </w:r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  <w:spacing w:val="-1"/>
              </w:rPr>
              <w:t>ibaresi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spacing w:val="-1"/>
              </w:rPr>
              <w:t>mutlaka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  <w:spacing w:val="-1"/>
              </w:rPr>
              <w:t>yazılacak.</w:t>
            </w:r>
            <w:r>
              <w:rPr>
                <w:spacing w:val="-1"/>
              </w:rPr>
              <w:t>Tek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hekimden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alınabilir</w:t>
            </w:r>
            <w:r>
              <w:rPr>
                <w:b/>
                <w:bCs/>
                <w:spacing w:val="-4"/>
              </w:rPr>
              <w:t>.)</w:t>
            </w:r>
            <w:r>
              <w:rPr>
                <w:b/>
                <w:bCs/>
                <w:spacing w:val="-4"/>
              </w:rPr>
              <w:tab/>
            </w:r>
            <w:r>
              <w:rPr>
                <w:b/>
                <w:bCs/>
                <w:w w:val="95"/>
              </w:rPr>
              <w:t>(</w:t>
            </w:r>
            <w:r>
              <w:rPr>
                <w:b/>
                <w:bCs/>
                <w:w w:val="95"/>
              </w:rPr>
              <w:tab/>
            </w:r>
            <w:r>
              <w:rPr>
                <w:b/>
                <w:bCs/>
              </w:rPr>
              <w:t>)</w:t>
            </w:r>
          </w:p>
          <w:p w:rsidR="00313CC5" w:rsidRDefault="00313CC5">
            <w:pPr>
              <w:pStyle w:val="TableParagraph"/>
              <w:kinsoku w:val="0"/>
              <w:overflowPunct w:val="0"/>
              <w:spacing w:before="3" w:line="257" w:lineRule="auto"/>
              <w:ind w:left="822" w:right="365" w:hanging="360"/>
            </w:pPr>
            <w:r>
              <w:rPr>
                <w:b/>
                <w:bCs/>
              </w:rPr>
              <w:t xml:space="preserve">5.   </w:t>
            </w:r>
            <w:r>
              <w:t>Sınava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girdiği</w:t>
            </w:r>
            <w:r>
              <w:t xml:space="preserve"> </w:t>
            </w:r>
            <w:r>
              <w:rPr>
                <w:spacing w:val="-1"/>
              </w:rPr>
              <w:t>öğretim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yılında</w:t>
            </w:r>
            <w:r>
              <w:t xml:space="preserve"> ve</w:t>
            </w:r>
            <w:r>
              <w:rPr>
                <w:spacing w:val="-2"/>
              </w:rPr>
              <w:t xml:space="preserve"> </w:t>
            </w:r>
            <w:r>
              <w:t>daha</w:t>
            </w:r>
            <w:r>
              <w:rPr>
                <w:spacing w:val="-1"/>
              </w:rPr>
              <w:t xml:space="preserve"> </w:t>
            </w:r>
            <w:r>
              <w:t>önceki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yıllarda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“tasdikname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i</w:t>
            </w:r>
            <w:r w:rsidR="004752FF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e </w:t>
            </w:r>
            <w:r>
              <w:rPr>
                <w:b/>
                <w:bCs/>
                <w:spacing w:val="-1"/>
              </w:rPr>
              <w:t>uzaklaştırma”</w:t>
            </w:r>
            <w:r>
              <w:rPr>
                <w:b/>
                <w:bCs/>
                <w:spacing w:val="61"/>
              </w:rPr>
              <w:t xml:space="preserve"> </w:t>
            </w:r>
            <w:r>
              <w:rPr>
                <w:spacing w:val="-1"/>
              </w:rPr>
              <w:t>veya</w:t>
            </w:r>
            <w:r>
              <w:rPr>
                <w:spacing w:val="1"/>
              </w:rPr>
              <w:t xml:space="preserve"> </w:t>
            </w:r>
            <w:r>
              <w:t>daha</w:t>
            </w:r>
            <w:r>
              <w:rPr>
                <w:spacing w:val="-1"/>
              </w:rPr>
              <w:t xml:space="preserve"> ağır</w:t>
            </w:r>
            <w:r>
              <w:t xml:space="preserve"> bir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ceza almadığını</w:t>
            </w:r>
            <w:r>
              <w:t xml:space="preserve"> </w:t>
            </w:r>
            <w:r>
              <w:rPr>
                <w:spacing w:val="-1"/>
              </w:rPr>
              <w:t>gösterir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belge</w:t>
            </w:r>
            <w:r>
              <w:rPr>
                <w:b/>
                <w:bCs/>
                <w:spacing w:val="-1"/>
              </w:rPr>
              <w:t>(Öğrencinin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-1"/>
              </w:rPr>
              <w:t>mezun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olduğu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okul</w:t>
            </w:r>
            <w:r>
              <w:rPr>
                <w:b/>
                <w:bCs/>
                <w:spacing w:val="85"/>
              </w:rPr>
              <w:t xml:space="preserve"> </w:t>
            </w:r>
            <w:r>
              <w:rPr>
                <w:b/>
                <w:bCs/>
                <w:spacing w:val="-1"/>
              </w:rPr>
              <w:t>müdürlüğünden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1"/>
              </w:rPr>
              <w:t>alınacaktır.)</w:t>
            </w:r>
          </w:p>
          <w:p w:rsidR="00313CC5" w:rsidRDefault="00313CC5">
            <w:pPr>
              <w:pStyle w:val="Balk3"/>
              <w:numPr>
                <w:ilvl w:val="0"/>
                <w:numId w:val="9"/>
              </w:numPr>
              <w:tabs>
                <w:tab w:val="left" w:pos="823"/>
                <w:tab w:val="left" w:pos="8909"/>
                <w:tab w:val="left" w:pos="9229"/>
              </w:tabs>
              <w:kinsoku w:val="0"/>
              <w:overflowPunct w:val="0"/>
              <w:spacing w:line="185" w:lineRule="auto"/>
              <w:ind w:right="177" w:hanging="393"/>
            </w:pPr>
            <w:r>
              <w:rPr>
                <w:spacing w:val="-2"/>
              </w:rPr>
              <w:t>Velinin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ve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çalışıyorsa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eşinin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bakmakla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yükümlü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olduğu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anne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ve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babası</w:t>
            </w:r>
            <w:r>
              <w:rPr>
                <w:spacing w:val="-10"/>
              </w:rPr>
              <w:t xml:space="preserve"> </w:t>
            </w:r>
            <w:r>
              <w:t>ile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ilgili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tedavi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yardım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beyannamesi,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varsa</w:t>
            </w:r>
            <w:r>
              <w:rPr>
                <w:spacing w:val="-4"/>
              </w:rPr>
              <w:t xml:space="preserve"> </w:t>
            </w:r>
            <w:r>
              <w:t>bakmakla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yükümlü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olduğu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diğer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şahıslarla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ilgili</w:t>
            </w:r>
            <w:r>
              <w:rPr>
                <w:spacing w:val="-7"/>
              </w:rPr>
              <w:t xml:space="preserve"> </w:t>
            </w:r>
            <w:r>
              <w:t>mahkeme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karar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örneği,</w:t>
            </w:r>
            <w:r>
              <w:rPr>
                <w:spacing w:val="-1"/>
              </w:rPr>
              <w:tab/>
            </w:r>
            <w:r>
              <w:rPr>
                <w:w w:val="95"/>
              </w:rPr>
              <w:t>(</w:t>
            </w:r>
            <w:r>
              <w:rPr>
                <w:w w:val="95"/>
              </w:rPr>
              <w:tab/>
            </w:r>
            <w:r>
              <w:t>)</w:t>
            </w:r>
          </w:p>
          <w:p w:rsidR="00313CC5" w:rsidRDefault="00313CC5">
            <w:pPr>
              <w:pStyle w:val="ListeParagraf"/>
              <w:numPr>
                <w:ilvl w:val="0"/>
                <w:numId w:val="9"/>
              </w:numPr>
              <w:tabs>
                <w:tab w:val="left" w:pos="823"/>
                <w:tab w:val="left" w:pos="8871"/>
                <w:tab w:val="left" w:pos="9190"/>
              </w:tabs>
              <w:kinsoku w:val="0"/>
              <w:overflowPunct w:val="0"/>
              <w:spacing w:line="273" w:lineRule="exact"/>
              <w:ind w:left="822"/>
            </w:pPr>
            <w:r>
              <w:rPr>
                <w:spacing w:val="-2"/>
              </w:rPr>
              <w:t>Pansiyon</w:t>
            </w:r>
            <w:r>
              <w:rPr>
                <w:spacing w:val="-7"/>
              </w:rPr>
              <w:t xml:space="preserve"> </w:t>
            </w:r>
            <w:r>
              <w:t>Taksit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Makbuzu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(Paralı</w:t>
            </w:r>
            <w:r>
              <w:rPr>
                <w:spacing w:val="-10"/>
              </w:rPr>
              <w:t xml:space="preserve"> </w:t>
            </w:r>
            <w:r>
              <w:t>Yatılı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ise</w:t>
            </w:r>
            <w:r w:rsidR="00E02954">
              <w:rPr>
                <w:spacing w:val="-1"/>
              </w:rPr>
              <w:t xml:space="preserve"> ilk taksit olan 672</w:t>
            </w:r>
            <w:r w:rsidR="004752FF">
              <w:rPr>
                <w:spacing w:val="-1"/>
              </w:rPr>
              <w:t>,50 TL</w:t>
            </w:r>
            <w:r>
              <w:rPr>
                <w:spacing w:val="-1"/>
              </w:rPr>
              <w:t>)</w:t>
            </w:r>
            <w:r>
              <w:rPr>
                <w:spacing w:val="-1"/>
              </w:rPr>
              <w:tab/>
            </w:r>
            <w:r>
              <w:rPr>
                <w:w w:val="95"/>
              </w:rPr>
              <w:t>(</w:t>
            </w:r>
            <w:r>
              <w:rPr>
                <w:w w:val="95"/>
              </w:rPr>
              <w:tab/>
            </w:r>
            <w:r>
              <w:t>)</w:t>
            </w:r>
          </w:p>
          <w:p w:rsidR="00313CC5" w:rsidRDefault="00313CC5">
            <w:pPr>
              <w:pStyle w:val="ListeParagraf"/>
              <w:numPr>
                <w:ilvl w:val="0"/>
                <w:numId w:val="9"/>
              </w:numPr>
              <w:tabs>
                <w:tab w:val="left" w:pos="823"/>
                <w:tab w:val="left" w:pos="8864"/>
                <w:tab w:val="left" w:pos="9183"/>
              </w:tabs>
              <w:kinsoku w:val="0"/>
              <w:overflowPunct w:val="0"/>
              <w:ind w:left="822"/>
            </w:pPr>
            <w:r>
              <w:rPr>
                <w:spacing w:val="-2"/>
              </w:rPr>
              <w:t>Veli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Sözleşmesi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(Form-1)</w:t>
            </w:r>
            <w:r>
              <w:rPr>
                <w:spacing w:val="-1"/>
              </w:rPr>
              <w:tab/>
            </w:r>
            <w:r>
              <w:rPr>
                <w:w w:val="95"/>
              </w:rPr>
              <w:t>(</w:t>
            </w:r>
            <w:r>
              <w:rPr>
                <w:w w:val="95"/>
              </w:rPr>
              <w:tab/>
            </w:r>
            <w:r>
              <w:t>)</w:t>
            </w:r>
          </w:p>
          <w:p w:rsidR="00313CC5" w:rsidRDefault="00313CC5">
            <w:pPr>
              <w:pStyle w:val="ListeParagraf"/>
              <w:numPr>
                <w:ilvl w:val="0"/>
                <w:numId w:val="9"/>
              </w:numPr>
              <w:tabs>
                <w:tab w:val="left" w:pos="823"/>
                <w:tab w:val="left" w:pos="8859"/>
                <w:tab w:val="left" w:pos="9178"/>
              </w:tabs>
              <w:kinsoku w:val="0"/>
              <w:overflowPunct w:val="0"/>
              <w:spacing w:before="2"/>
              <w:ind w:left="822"/>
            </w:pPr>
            <w:r>
              <w:rPr>
                <w:spacing w:val="-2"/>
              </w:rPr>
              <w:t>Öğrenci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Sözleşmesi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(Form-2)</w:t>
            </w:r>
            <w:r>
              <w:rPr>
                <w:spacing w:val="-1"/>
              </w:rPr>
              <w:tab/>
            </w:r>
            <w:r>
              <w:rPr>
                <w:w w:val="95"/>
              </w:rPr>
              <w:t>(</w:t>
            </w:r>
            <w:r>
              <w:rPr>
                <w:w w:val="95"/>
              </w:rPr>
              <w:tab/>
            </w:r>
            <w:r>
              <w:t>)</w:t>
            </w:r>
          </w:p>
          <w:p w:rsidR="00313CC5" w:rsidRDefault="00313CC5">
            <w:pPr>
              <w:pStyle w:val="ListeParagraf"/>
              <w:numPr>
                <w:ilvl w:val="0"/>
                <w:numId w:val="9"/>
              </w:numPr>
              <w:tabs>
                <w:tab w:val="left" w:pos="823"/>
                <w:tab w:val="left" w:pos="8852"/>
              </w:tabs>
              <w:kinsoku w:val="0"/>
              <w:overflowPunct w:val="0"/>
              <w:spacing w:before="2"/>
              <w:ind w:left="822"/>
            </w:pPr>
            <w:r>
              <w:rPr>
                <w:spacing w:val="-2"/>
              </w:rPr>
              <w:t>Evci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İzin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Muvafakat</w:t>
            </w:r>
            <w:r>
              <w:rPr>
                <w:spacing w:val="-12"/>
              </w:rPr>
              <w:t xml:space="preserve"> </w:t>
            </w:r>
            <w:r>
              <w:t>Belgesi.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(Form-3)</w:t>
            </w:r>
            <w:r>
              <w:rPr>
                <w:spacing w:val="-1"/>
              </w:rPr>
              <w:tab/>
            </w:r>
            <w:r>
              <w:t xml:space="preserve">( </w:t>
            </w:r>
            <w:r>
              <w:rPr>
                <w:spacing w:val="59"/>
              </w:rPr>
              <w:t xml:space="preserve"> </w:t>
            </w:r>
            <w:r>
              <w:t>)</w:t>
            </w:r>
          </w:p>
          <w:p w:rsidR="00313CC5" w:rsidRDefault="00313CC5">
            <w:pPr>
              <w:pStyle w:val="ListeParagraf"/>
              <w:numPr>
                <w:ilvl w:val="0"/>
                <w:numId w:val="9"/>
              </w:numPr>
              <w:tabs>
                <w:tab w:val="left" w:pos="823"/>
                <w:tab w:val="left" w:pos="8817"/>
                <w:tab w:val="left" w:pos="9136"/>
              </w:tabs>
              <w:kinsoku w:val="0"/>
              <w:overflowPunct w:val="0"/>
              <w:spacing w:before="3"/>
              <w:ind w:left="822"/>
            </w:pPr>
            <w:r>
              <w:rPr>
                <w:spacing w:val="-2"/>
              </w:rPr>
              <w:t>Veli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İzin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Belgesi.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(Form-4)</w:t>
            </w:r>
            <w:r>
              <w:rPr>
                <w:spacing w:val="-1"/>
              </w:rPr>
              <w:tab/>
            </w:r>
            <w:r>
              <w:rPr>
                <w:w w:val="95"/>
              </w:rPr>
              <w:t>(</w:t>
            </w:r>
            <w:r>
              <w:rPr>
                <w:w w:val="95"/>
              </w:rPr>
              <w:tab/>
            </w:r>
            <w:r>
              <w:t>)</w:t>
            </w:r>
          </w:p>
          <w:p w:rsidR="00313CC5" w:rsidRDefault="0096720F" w:rsidP="0096720F">
            <w:pPr>
              <w:pStyle w:val="ListeParagraf"/>
              <w:tabs>
                <w:tab w:val="left" w:pos="823"/>
                <w:tab w:val="left" w:pos="8825"/>
                <w:tab w:val="left" w:pos="9145"/>
              </w:tabs>
              <w:kinsoku w:val="0"/>
              <w:overflowPunct w:val="0"/>
              <w:spacing w:line="283" w:lineRule="exact"/>
              <w:ind w:left="462"/>
            </w:pPr>
            <w:r>
              <w:rPr>
                <w:spacing w:val="-2"/>
              </w:rPr>
              <w:t>12.</w:t>
            </w:r>
            <w:r w:rsidR="00313CC5">
              <w:rPr>
                <w:spacing w:val="-2"/>
              </w:rPr>
              <w:t>Veli</w:t>
            </w:r>
            <w:r w:rsidR="00313CC5">
              <w:rPr>
                <w:spacing w:val="-7"/>
              </w:rPr>
              <w:t xml:space="preserve"> </w:t>
            </w:r>
            <w:r w:rsidR="00313CC5">
              <w:rPr>
                <w:spacing w:val="-1"/>
              </w:rPr>
              <w:t>Tayin</w:t>
            </w:r>
            <w:r w:rsidR="00313CC5">
              <w:rPr>
                <w:spacing w:val="-10"/>
              </w:rPr>
              <w:t xml:space="preserve"> </w:t>
            </w:r>
            <w:r w:rsidR="00313CC5">
              <w:t>Belgesi</w:t>
            </w:r>
            <w:r w:rsidR="00313CC5">
              <w:rPr>
                <w:spacing w:val="-12"/>
              </w:rPr>
              <w:t xml:space="preserve"> </w:t>
            </w:r>
            <w:r w:rsidR="00313CC5">
              <w:rPr>
                <w:spacing w:val="-1"/>
              </w:rPr>
              <w:t>(Vermek</w:t>
            </w:r>
            <w:r w:rsidR="00313CC5">
              <w:rPr>
                <w:spacing w:val="-8"/>
              </w:rPr>
              <w:t xml:space="preserve"> </w:t>
            </w:r>
            <w:r w:rsidR="00313CC5">
              <w:rPr>
                <w:spacing w:val="-1"/>
              </w:rPr>
              <w:t>İsterse</w:t>
            </w:r>
            <w:r w:rsidR="00313CC5">
              <w:rPr>
                <w:spacing w:val="-9"/>
              </w:rPr>
              <w:t xml:space="preserve"> </w:t>
            </w:r>
            <w:r w:rsidR="00313CC5">
              <w:rPr>
                <w:spacing w:val="-1"/>
              </w:rPr>
              <w:t>.Form-6)</w:t>
            </w:r>
            <w:r w:rsidR="00313CC5">
              <w:rPr>
                <w:spacing w:val="-1"/>
              </w:rPr>
              <w:tab/>
            </w:r>
            <w:r w:rsidR="00313CC5">
              <w:rPr>
                <w:w w:val="95"/>
              </w:rPr>
              <w:t>(</w:t>
            </w:r>
            <w:r w:rsidR="00313CC5">
              <w:rPr>
                <w:w w:val="95"/>
              </w:rPr>
              <w:tab/>
            </w:r>
            <w:r w:rsidR="00313CC5">
              <w:t>)</w:t>
            </w:r>
          </w:p>
          <w:p w:rsidR="00313CC5" w:rsidRDefault="00313CC5">
            <w:pPr>
              <w:pStyle w:val="ListeParagraf"/>
              <w:numPr>
                <w:ilvl w:val="0"/>
                <w:numId w:val="8"/>
              </w:numPr>
              <w:tabs>
                <w:tab w:val="left" w:pos="883"/>
                <w:tab w:val="left" w:pos="8842"/>
                <w:tab w:val="left" w:pos="9162"/>
              </w:tabs>
              <w:kinsoku w:val="0"/>
              <w:overflowPunct w:val="0"/>
              <w:spacing w:line="284" w:lineRule="exact"/>
              <w:ind w:left="882" w:hanging="420"/>
            </w:pPr>
            <w:r>
              <w:rPr>
                <w:spacing w:val="-1"/>
              </w:rPr>
              <w:t>Burslu</w:t>
            </w:r>
            <w:r>
              <w:t xml:space="preserve"> </w:t>
            </w:r>
            <w:r>
              <w:rPr>
                <w:spacing w:val="-1"/>
              </w:rPr>
              <w:t>olanların</w:t>
            </w:r>
            <w:r>
              <w:t xml:space="preserve"> burslu olduğuna</w:t>
            </w:r>
            <w:r>
              <w:rPr>
                <w:spacing w:val="-1"/>
              </w:rPr>
              <w:t xml:space="preserve"> </w:t>
            </w:r>
            <w:r>
              <w:t xml:space="preserve">dair </w:t>
            </w:r>
            <w:r>
              <w:rPr>
                <w:spacing w:val="-1"/>
              </w:rPr>
              <w:t>belge</w:t>
            </w:r>
            <w:r>
              <w:rPr>
                <w:spacing w:val="-1"/>
              </w:rPr>
              <w:tab/>
            </w:r>
            <w:r>
              <w:rPr>
                <w:w w:val="95"/>
              </w:rPr>
              <w:t>(</w:t>
            </w:r>
            <w:r>
              <w:rPr>
                <w:w w:val="95"/>
              </w:rPr>
              <w:tab/>
            </w:r>
            <w:r>
              <w:t>)</w:t>
            </w:r>
          </w:p>
        </w:tc>
      </w:tr>
      <w:tr w:rsidR="00313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2"/>
                <w:szCs w:val="22"/>
              </w:rPr>
            </w:pPr>
          </w:p>
          <w:p w:rsidR="00313CC5" w:rsidRDefault="00313CC5">
            <w:pPr>
              <w:pStyle w:val="TableParagraph"/>
              <w:kinsoku w:val="0"/>
              <w:overflowPunct w:val="0"/>
              <w:ind w:left="330"/>
            </w:pPr>
            <w:r>
              <w:rPr>
                <w:rFonts w:ascii="Calibri" w:hAnsi="Calibri" w:cs="Calibri"/>
                <w:sz w:val="26"/>
                <w:szCs w:val="26"/>
              </w:rPr>
              <w:t>Not: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 w:rsidP="005D44A6">
            <w:pPr>
              <w:pStyle w:val="TableParagraph"/>
              <w:kinsoku w:val="0"/>
              <w:overflowPunct w:val="0"/>
              <w:spacing w:before="20" w:line="160" w:lineRule="auto"/>
              <w:ind w:left="822" w:right="1501" w:hanging="360"/>
            </w:pPr>
          </w:p>
        </w:tc>
      </w:tr>
    </w:tbl>
    <w:p w:rsidR="00313CC5" w:rsidRDefault="00313CC5">
      <w:pPr>
        <w:sectPr w:rsidR="00313CC5">
          <w:pgSz w:w="11900" w:h="16850"/>
          <w:pgMar w:top="1220" w:right="440" w:bottom="520" w:left="600" w:header="175" w:footer="330" w:gutter="0"/>
          <w:cols w:space="708" w:equalWidth="0">
            <w:col w:w="1086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486D03" w:rsidRPr="00486D03" w:rsidRDefault="000067ED" w:rsidP="00486D03">
      <w:pPr>
        <w:kinsoku w:val="0"/>
        <w:overflowPunct w:val="0"/>
        <w:spacing w:before="47"/>
        <w:ind w:left="61"/>
        <w:jc w:val="center"/>
        <w:outlineLvl w:val="1"/>
        <w:rPr>
          <w:color w:val="000000"/>
        </w:rPr>
      </w:pPr>
      <w:r>
        <w:rPr>
          <w:b/>
          <w:bCs/>
          <w:color w:val="4F6128"/>
          <w:u w:val="thick"/>
        </w:rPr>
        <w:t>2017</w:t>
      </w:r>
      <w:r w:rsidR="00486D03" w:rsidRPr="00486D03">
        <w:rPr>
          <w:b/>
          <w:bCs/>
          <w:color w:val="4F6128"/>
          <w:spacing w:val="-1"/>
          <w:u w:val="thick"/>
        </w:rPr>
        <w:t xml:space="preserve"> </w:t>
      </w:r>
      <w:r w:rsidR="00486D03" w:rsidRPr="00486D03">
        <w:rPr>
          <w:b/>
          <w:bCs/>
          <w:color w:val="4F6128"/>
          <w:u w:val="thick"/>
        </w:rPr>
        <w:t>TEOG</w:t>
      </w:r>
      <w:r w:rsidR="00486D03" w:rsidRPr="00486D03">
        <w:rPr>
          <w:b/>
          <w:bCs/>
          <w:color w:val="4F6128"/>
          <w:spacing w:val="-2"/>
          <w:u w:val="thick"/>
        </w:rPr>
        <w:t xml:space="preserve"> </w:t>
      </w:r>
      <w:r w:rsidR="00486D03" w:rsidRPr="00486D03">
        <w:rPr>
          <w:b/>
          <w:bCs/>
          <w:color w:val="4F6128"/>
          <w:u w:val="thick"/>
        </w:rPr>
        <w:t>YERLEŞ</w:t>
      </w:r>
      <w:r w:rsidR="00486D03" w:rsidRPr="00486D03">
        <w:rPr>
          <w:b/>
          <w:bCs/>
          <w:color w:val="4F6128"/>
          <w:spacing w:val="-1"/>
          <w:u w:val="thick"/>
        </w:rPr>
        <w:t>TİRME</w:t>
      </w:r>
      <w:r w:rsidR="00486D03" w:rsidRPr="00486D03">
        <w:rPr>
          <w:b/>
          <w:bCs/>
          <w:color w:val="4F6128"/>
          <w:u w:val="thick"/>
        </w:rPr>
        <w:t xml:space="preserve"> S</w:t>
      </w:r>
      <w:r w:rsidR="00486D03" w:rsidRPr="00486D03">
        <w:rPr>
          <w:b/>
          <w:bCs/>
          <w:color w:val="4F6128"/>
          <w:spacing w:val="-1"/>
          <w:u w:val="thick"/>
        </w:rPr>
        <w:t>ONUCUNA</w:t>
      </w:r>
      <w:r w:rsidR="00486D03" w:rsidRPr="00486D03">
        <w:rPr>
          <w:b/>
          <w:bCs/>
          <w:color w:val="4F6128"/>
          <w:spacing w:val="1"/>
          <w:u w:val="thick"/>
        </w:rPr>
        <w:t xml:space="preserve"> </w:t>
      </w:r>
      <w:r w:rsidR="00486D03" w:rsidRPr="00486D03">
        <w:rPr>
          <w:b/>
          <w:bCs/>
          <w:color w:val="4F6128"/>
          <w:u w:val="thick"/>
        </w:rPr>
        <w:t>GÖRE O</w:t>
      </w:r>
      <w:r w:rsidR="00486D03" w:rsidRPr="00486D03">
        <w:rPr>
          <w:b/>
          <w:bCs/>
          <w:color w:val="4F6128"/>
          <w:spacing w:val="-1"/>
          <w:u w:val="thick"/>
        </w:rPr>
        <w:t>KULUMU</w:t>
      </w:r>
      <w:r w:rsidR="00486D03" w:rsidRPr="00486D03">
        <w:rPr>
          <w:b/>
          <w:bCs/>
          <w:color w:val="4F6128"/>
          <w:spacing w:val="-59"/>
          <w:u w:val="thick"/>
        </w:rPr>
        <w:t xml:space="preserve"> </w:t>
      </w:r>
      <w:r w:rsidR="00486D03" w:rsidRPr="00486D03">
        <w:rPr>
          <w:b/>
          <w:bCs/>
          <w:color w:val="4F6128"/>
          <w:u w:val="thick"/>
        </w:rPr>
        <w:t xml:space="preserve">Z </w:t>
      </w:r>
      <w:r w:rsidR="00486D03" w:rsidRPr="00486D03">
        <w:rPr>
          <w:b/>
          <w:bCs/>
          <w:color w:val="4F6128"/>
          <w:spacing w:val="-1"/>
          <w:u w:val="thick"/>
        </w:rPr>
        <w:t>KA</w:t>
      </w:r>
      <w:r w:rsidR="00486D03" w:rsidRPr="00486D03">
        <w:rPr>
          <w:b/>
          <w:bCs/>
          <w:color w:val="4F6128"/>
          <w:spacing w:val="-59"/>
          <w:u w:val="thick"/>
        </w:rPr>
        <w:t xml:space="preserve"> </w:t>
      </w:r>
      <w:r w:rsidR="00486D03" w:rsidRPr="00486D03">
        <w:rPr>
          <w:b/>
          <w:bCs/>
          <w:color w:val="4F6128"/>
          <w:spacing w:val="-1"/>
          <w:u w:val="thick"/>
        </w:rPr>
        <w:t>YDI</w:t>
      </w:r>
      <w:r w:rsidR="00486D03" w:rsidRPr="00486D03">
        <w:rPr>
          <w:b/>
          <w:bCs/>
          <w:color w:val="4F6128"/>
          <w:u w:val="thick"/>
        </w:rPr>
        <w:t xml:space="preserve"> </w:t>
      </w:r>
      <w:r w:rsidR="00486D03" w:rsidRPr="00486D03">
        <w:rPr>
          <w:b/>
          <w:bCs/>
          <w:color w:val="4F6128"/>
          <w:spacing w:val="-1"/>
          <w:u w:val="thick"/>
        </w:rPr>
        <w:t>GERÇE</w:t>
      </w:r>
      <w:r w:rsidR="00486D03" w:rsidRPr="00486D03">
        <w:rPr>
          <w:b/>
          <w:bCs/>
          <w:color w:val="4F6128"/>
          <w:spacing w:val="-58"/>
          <w:u w:val="thick"/>
        </w:rPr>
        <w:t xml:space="preserve"> </w:t>
      </w:r>
      <w:r w:rsidR="00486D03" w:rsidRPr="00486D03">
        <w:rPr>
          <w:b/>
          <w:bCs/>
          <w:color w:val="4F6128"/>
          <w:spacing w:val="-1"/>
          <w:u w:val="thick"/>
        </w:rPr>
        <w:t>KL</w:t>
      </w:r>
      <w:r w:rsidR="00486D03" w:rsidRPr="00486D03">
        <w:rPr>
          <w:b/>
          <w:bCs/>
          <w:color w:val="4F6128"/>
          <w:u w:val="thick"/>
        </w:rPr>
        <w:t xml:space="preserve">EŞEN </w:t>
      </w:r>
    </w:p>
    <w:p w:rsidR="00486D03" w:rsidRPr="00486D03" w:rsidRDefault="00486D03" w:rsidP="00486D03">
      <w:pPr>
        <w:kinsoku w:val="0"/>
        <w:overflowPunct w:val="0"/>
        <w:spacing w:before="139"/>
        <w:ind w:left="61"/>
        <w:jc w:val="center"/>
        <w:rPr>
          <w:color w:val="000000"/>
        </w:rPr>
      </w:pPr>
      <w:r w:rsidRPr="00486D03">
        <w:rPr>
          <w:b/>
          <w:bCs/>
          <w:color w:val="4F6128"/>
          <w:spacing w:val="-60"/>
          <w:u w:val="thick"/>
        </w:rPr>
        <w:t xml:space="preserve"> </w:t>
      </w:r>
      <w:r w:rsidRPr="00486D03">
        <w:rPr>
          <w:b/>
          <w:bCs/>
          <w:color w:val="4F6128"/>
          <w:spacing w:val="-1"/>
          <w:u w:val="thick"/>
        </w:rPr>
        <w:t>ÖĞRENCİL</w:t>
      </w:r>
      <w:r w:rsidRPr="00486D03">
        <w:rPr>
          <w:b/>
          <w:bCs/>
          <w:color w:val="4F6128"/>
          <w:u w:val="thick"/>
        </w:rPr>
        <w:t>E</w:t>
      </w:r>
      <w:r w:rsidRPr="00486D03">
        <w:rPr>
          <w:b/>
          <w:bCs/>
          <w:color w:val="4F6128"/>
          <w:spacing w:val="-1"/>
          <w:u w:val="thick"/>
        </w:rPr>
        <w:t>RİMİZ</w:t>
      </w:r>
      <w:r w:rsidRPr="00486D03">
        <w:rPr>
          <w:b/>
          <w:bCs/>
          <w:color w:val="4F6128"/>
          <w:spacing w:val="-2"/>
          <w:u w:val="thick"/>
        </w:rPr>
        <w:t xml:space="preserve"> </w:t>
      </w:r>
      <w:r w:rsidRPr="00486D03">
        <w:rPr>
          <w:b/>
          <w:bCs/>
          <w:color w:val="4F6128"/>
          <w:u w:val="thick"/>
        </w:rPr>
        <w:t>İ</w:t>
      </w:r>
      <w:r w:rsidRPr="00486D03">
        <w:rPr>
          <w:b/>
          <w:bCs/>
          <w:color w:val="4F6128"/>
          <w:spacing w:val="-58"/>
          <w:u w:val="thick"/>
        </w:rPr>
        <w:t xml:space="preserve"> </w:t>
      </w:r>
      <w:r w:rsidRPr="00486D03">
        <w:rPr>
          <w:b/>
          <w:bCs/>
          <w:color w:val="4F6128"/>
          <w:u w:val="thick"/>
        </w:rPr>
        <w:t>ÇİN</w:t>
      </w:r>
      <w:r w:rsidRPr="00486D03">
        <w:rPr>
          <w:b/>
          <w:bCs/>
          <w:color w:val="4F6128"/>
          <w:spacing w:val="-1"/>
          <w:u w:val="thick"/>
        </w:rPr>
        <w:t xml:space="preserve"> GE</w:t>
      </w:r>
      <w:r w:rsidRPr="00486D03">
        <w:rPr>
          <w:b/>
          <w:bCs/>
          <w:color w:val="4F6128"/>
          <w:u w:val="thick"/>
        </w:rPr>
        <w:t>RE</w:t>
      </w:r>
      <w:r w:rsidRPr="00486D03">
        <w:rPr>
          <w:b/>
          <w:bCs/>
          <w:color w:val="4F6128"/>
          <w:spacing w:val="-58"/>
          <w:u w:val="thick"/>
        </w:rPr>
        <w:t xml:space="preserve"> </w:t>
      </w:r>
      <w:r w:rsidRPr="00486D03">
        <w:rPr>
          <w:b/>
          <w:bCs/>
          <w:color w:val="4F6128"/>
          <w:spacing w:val="-1"/>
          <w:u w:val="thick"/>
        </w:rPr>
        <w:t>KL</w:t>
      </w:r>
      <w:r w:rsidRPr="00486D03">
        <w:rPr>
          <w:b/>
          <w:bCs/>
          <w:color w:val="4F6128"/>
          <w:u w:val="thick"/>
        </w:rPr>
        <w:t>İ  E</w:t>
      </w:r>
      <w:r w:rsidRPr="00486D03">
        <w:rPr>
          <w:b/>
          <w:bCs/>
          <w:color w:val="4F6128"/>
          <w:spacing w:val="-1"/>
          <w:u w:val="thick"/>
        </w:rPr>
        <w:t>VRA</w:t>
      </w:r>
      <w:r w:rsidRPr="00486D03">
        <w:rPr>
          <w:b/>
          <w:bCs/>
          <w:color w:val="4F6128"/>
          <w:spacing w:val="-59"/>
          <w:u w:val="thick"/>
        </w:rPr>
        <w:t xml:space="preserve"> </w:t>
      </w:r>
      <w:r w:rsidRPr="00486D03">
        <w:rPr>
          <w:b/>
          <w:bCs/>
          <w:color w:val="4F6128"/>
          <w:spacing w:val="-1"/>
          <w:u w:val="thick"/>
        </w:rPr>
        <w:t>KL</w:t>
      </w:r>
      <w:r w:rsidRPr="00486D03">
        <w:rPr>
          <w:b/>
          <w:bCs/>
          <w:color w:val="4F6128"/>
          <w:u w:val="thick"/>
        </w:rPr>
        <w:t xml:space="preserve">AR </w:t>
      </w:r>
    </w:p>
    <w:p w:rsidR="00486D03" w:rsidRPr="00486D03" w:rsidRDefault="00486D03" w:rsidP="00486D03">
      <w:pPr>
        <w:kinsoku w:val="0"/>
        <w:overflowPunct w:val="0"/>
        <w:rPr>
          <w:b/>
          <w:bCs/>
          <w:sz w:val="20"/>
          <w:szCs w:val="20"/>
        </w:rPr>
      </w:pPr>
    </w:p>
    <w:p w:rsidR="00486D03" w:rsidRPr="00486D03" w:rsidRDefault="00486D03" w:rsidP="00486D03">
      <w:pPr>
        <w:kinsoku w:val="0"/>
        <w:overflowPunct w:val="0"/>
        <w:spacing w:before="9"/>
        <w:rPr>
          <w:b/>
          <w:bCs/>
          <w:sz w:val="22"/>
          <w:szCs w:val="22"/>
        </w:rPr>
      </w:pPr>
    </w:p>
    <w:p w:rsidR="00486D03" w:rsidRPr="00486D03" w:rsidRDefault="00486D03" w:rsidP="00486D03">
      <w:pPr>
        <w:kinsoku w:val="0"/>
        <w:overflowPunct w:val="0"/>
        <w:spacing w:before="58"/>
        <w:ind w:left="112"/>
        <w:jc w:val="both"/>
        <w:rPr>
          <w:color w:val="000000"/>
          <w:sz w:val="32"/>
          <w:szCs w:val="32"/>
        </w:rPr>
      </w:pPr>
      <w:r w:rsidRPr="00486D03">
        <w:rPr>
          <w:b/>
          <w:bCs/>
          <w:color w:val="FF0000"/>
          <w:spacing w:val="-80"/>
          <w:w w:val="99"/>
          <w:sz w:val="32"/>
          <w:szCs w:val="32"/>
          <w:u w:val="thick"/>
        </w:rPr>
        <w:t xml:space="preserve"> </w:t>
      </w:r>
      <w:r w:rsidRPr="00486D03">
        <w:rPr>
          <w:b/>
          <w:bCs/>
          <w:color w:val="FF0000"/>
          <w:sz w:val="32"/>
          <w:szCs w:val="32"/>
          <w:u w:val="thick"/>
        </w:rPr>
        <w:t>Tü</w:t>
      </w:r>
      <w:r w:rsidRPr="00486D03">
        <w:rPr>
          <w:b/>
          <w:bCs/>
          <w:color w:val="FF0000"/>
          <w:spacing w:val="-79"/>
          <w:sz w:val="32"/>
          <w:szCs w:val="32"/>
          <w:u w:val="thick"/>
        </w:rPr>
        <w:t xml:space="preserve"> </w:t>
      </w:r>
      <w:r w:rsidRPr="00486D03">
        <w:rPr>
          <w:b/>
          <w:bCs/>
          <w:color w:val="FF0000"/>
          <w:sz w:val="32"/>
          <w:szCs w:val="32"/>
          <w:u w:val="thick"/>
        </w:rPr>
        <w:t>m</w:t>
      </w:r>
      <w:r w:rsidRPr="00486D03">
        <w:rPr>
          <w:b/>
          <w:bCs/>
          <w:color w:val="FF0000"/>
          <w:spacing w:val="-15"/>
          <w:sz w:val="32"/>
          <w:szCs w:val="32"/>
          <w:u w:val="thick"/>
        </w:rPr>
        <w:t xml:space="preserve"> </w:t>
      </w:r>
      <w:r w:rsidRPr="00486D03">
        <w:rPr>
          <w:b/>
          <w:bCs/>
          <w:color w:val="FF0000"/>
          <w:spacing w:val="-1"/>
          <w:sz w:val="32"/>
          <w:szCs w:val="32"/>
          <w:u w:val="thick"/>
        </w:rPr>
        <w:t>Öğ</w:t>
      </w:r>
      <w:r w:rsidRPr="00486D03">
        <w:rPr>
          <w:b/>
          <w:bCs/>
          <w:color w:val="FF0000"/>
          <w:sz w:val="32"/>
          <w:szCs w:val="32"/>
          <w:u w:val="thick"/>
        </w:rPr>
        <w:t>ren</w:t>
      </w:r>
      <w:r w:rsidRPr="00486D03">
        <w:rPr>
          <w:b/>
          <w:bCs/>
          <w:color w:val="FF0000"/>
          <w:spacing w:val="-79"/>
          <w:sz w:val="32"/>
          <w:szCs w:val="32"/>
          <w:u w:val="thick"/>
        </w:rPr>
        <w:t xml:space="preserve"> </w:t>
      </w:r>
      <w:r w:rsidRPr="00486D03">
        <w:rPr>
          <w:b/>
          <w:bCs/>
          <w:color w:val="FF0000"/>
          <w:sz w:val="32"/>
          <w:szCs w:val="32"/>
          <w:u w:val="thick"/>
        </w:rPr>
        <w:t>ciler</w:t>
      </w:r>
      <w:r w:rsidRPr="00486D03">
        <w:rPr>
          <w:b/>
          <w:bCs/>
          <w:color w:val="FF0000"/>
          <w:spacing w:val="-14"/>
          <w:sz w:val="32"/>
          <w:szCs w:val="32"/>
          <w:u w:val="thick"/>
        </w:rPr>
        <w:t xml:space="preserve"> </w:t>
      </w:r>
      <w:r w:rsidRPr="00486D03">
        <w:rPr>
          <w:b/>
          <w:bCs/>
          <w:color w:val="FF0000"/>
          <w:sz w:val="32"/>
          <w:szCs w:val="32"/>
          <w:u w:val="thick"/>
        </w:rPr>
        <w:t>İ</w:t>
      </w:r>
      <w:r w:rsidRPr="00486D03">
        <w:rPr>
          <w:b/>
          <w:bCs/>
          <w:color w:val="FF0000"/>
          <w:spacing w:val="-79"/>
          <w:sz w:val="32"/>
          <w:szCs w:val="32"/>
          <w:u w:val="thick"/>
        </w:rPr>
        <w:t xml:space="preserve"> </w:t>
      </w:r>
      <w:r w:rsidRPr="00486D03">
        <w:rPr>
          <w:b/>
          <w:bCs/>
          <w:color w:val="FF0000"/>
          <w:sz w:val="32"/>
          <w:szCs w:val="32"/>
          <w:u w:val="thick"/>
        </w:rPr>
        <w:t>çin</w:t>
      </w:r>
      <w:r w:rsidRPr="00486D03">
        <w:rPr>
          <w:b/>
          <w:bCs/>
          <w:color w:val="FF0000"/>
          <w:w w:val="99"/>
          <w:sz w:val="32"/>
          <w:szCs w:val="32"/>
          <w:u w:val="thick"/>
        </w:rPr>
        <w:t xml:space="preserve"> </w:t>
      </w:r>
    </w:p>
    <w:p w:rsidR="00486D03" w:rsidRPr="00486D03" w:rsidRDefault="00486D03" w:rsidP="00486D03">
      <w:pPr>
        <w:numPr>
          <w:ilvl w:val="0"/>
          <w:numId w:val="10"/>
        </w:numPr>
        <w:tabs>
          <w:tab w:val="left" w:pos="822"/>
        </w:tabs>
        <w:kinsoku w:val="0"/>
        <w:overflowPunct w:val="0"/>
        <w:spacing w:before="182"/>
        <w:ind w:left="112" w:firstLine="0"/>
        <w:jc w:val="both"/>
        <w:rPr>
          <w:spacing w:val="-1"/>
        </w:rPr>
      </w:pPr>
      <w:r w:rsidRPr="00486D03">
        <w:rPr>
          <w:spacing w:val="-1"/>
        </w:rPr>
        <w:t>Nüfus</w:t>
      </w:r>
      <w:r w:rsidRPr="00486D03">
        <w:t xml:space="preserve"> </w:t>
      </w:r>
      <w:r w:rsidRPr="00486D03">
        <w:rPr>
          <w:spacing w:val="-1"/>
        </w:rPr>
        <w:t>cüzdanının</w:t>
      </w:r>
      <w:r w:rsidRPr="00486D03">
        <w:t xml:space="preserve"> </w:t>
      </w:r>
      <w:r w:rsidRPr="00486D03">
        <w:rPr>
          <w:spacing w:val="-1"/>
        </w:rPr>
        <w:t>aslı</w:t>
      </w:r>
      <w:r w:rsidRPr="00486D03">
        <w:t xml:space="preserve"> ve</w:t>
      </w:r>
      <w:r w:rsidRPr="00486D03">
        <w:rPr>
          <w:spacing w:val="-1"/>
        </w:rPr>
        <w:t xml:space="preserve"> fotokopisi</w:t>
      </w:r>
    </w:p>
    <w:p w:rsidR="00486D03" w:rsidRPr="00486D03" w:rsidRDefault="000067ED" w:rsidP="00486D03">
      <w:pPr>
        <w:numPr>
          <w:ilvl w:val="0"/>
          <w:numId w:val="10"/>
        </w:numPr>
        <w:tabs>
          <w:tab w:val="left" w:pos="822"/>
        </w:tabs>
        <w:kinsoku w:val="0"/>
        <w:overflowPunct w:val="0"/>
        <w:spacing w:before="137"/>
        <w:ind w:left="821" w:hanging="709"/>
        <w:jc w:val="both"/>
        <w:rPr>
          <w:spacing w:val="-1"/>
        </w:rPr>
      </w:pPr>
      <w:r>
        <w:t>2</w:t>
      </w:r>
      <w:r w:rsidR="00486D03" w:rsidRPr="00486D03">
        <w:t xml:space="preserve"> </w:t>
      </w:r>
      <w:r w:rsidR="00486D03" w:rsidRPr="00486D03">
        <w:rPr>
          <w:spacing w:val="-1"/>
        </w:rPr>
        <w:t>adet</w:t>
      </w:r>
      <w:r w:rsidR="00486D03" w:rsidRPr="00486D03">
        <w:t xml:space="preserve"> vesikalık </w:t>
      </w:r>
      <w:r w:rsidR="00486D03" w:rsidRPr="00486D03">
        <w:rPr>
          <w:spacing w:val="-1"/>
        </w:rPr>
        <w:t>fotoğraf</w:t>
      </w:r>
    </w:p>
    <w:p w:rsidR="00486D03" w:rsidRPr="00486D03" w:rsidRDefault="00486D03" w:rsidP="00486D03">
      <w:pPr>
        <w:numPr>
          <w:ilvl w:val="0"/>
          <w:numId w:val="10"/>
        </w:numPr>
        <w:tabs>
          <w:tab w:val="left" w:pos="774"/>
        </w:tabs>
        <w:kinsoku w:val="0"/>
        <w:overflowPunct w:val="0"/>
        <w:spacing w:before="139" w:line="360" w:lineRule="auto"/>
        <w:ind w:left="112" w:right="417" w:firstLine="0"/>
        <w:rPr>
          <w:spacing w:val="1"/>
        </w:rPr>
      </w:pPr>
      <w:r w:rsidRPr="00486D03">
        <w:rPr>
          <w:spacing w:val="-1"/>
        </w:rPr>
        <w:t>Öğrenci-Veli</w:t>
      </w:r>
      <w:r w:rsidRPr="00486D03">
        <w:t xml:space="preserve"> –Okul</w:t>
      </w:r>
      <w:r w:rsidRPr="00486D03">
        <w:rPr>
          <w:spacing w:val="1"/>
        </w:rPr>
        <w:t xml:space="preserve"> </w:t>
      </w:r>
      <w:r w:rsidRPr="00486D03">
        <w:rPr>
          <w:spacing w:val="-1"/>
        </w:rPr>
        <w:t>koordinasyonunu</w:t>
      </w:r>
      <w:r w:rsidRPr="00486D03">
        <w:t xml:space="preserve"> sağlıklı</w:t>
      </w:r>
      <w:r w:rsidRPr="00486D03">
        <w:rPr>
          <w:spacing w:val="1"/>
        </w:rPr>
        <w:t xml:space="preserve"> </w:t>
      </w:r>
      <w:r w:rsidRPr="00486D03">
        <w:rPr>
          <w:spacing w:val="-1"/>
        </w:rPr>
        <w:t>sağlamak</w:t>
      </w:r>
      <w:r w:rsidRPr="00486D03">
        <w:t xml:space="preserve"> </w:t>
      </w:r>
      <w:r w:rsidRPr="00486D03">
        <w:rPr>
          <w:spacing w:val="1"/>
        </w:rPr>
        <w:t>ve</w:t>
      </w:r>
      <w:r w:rsidRPr="00486D03">
        <w:rPr>
          <w:spacing w:val="3"/>
        </w:rPr>
        <w:t xml:space="preserve"> </w:t>
      </w:r>
      <w:r w:rsidRPr="00486D03">
        <w:rPr>
          <w:spacing w:val="-1"/>
        </w:rPr>
        <w:t>yatılılık</w:t>
      </w:r>
      <w:r w:rsidRPr="00486D03">
        <w:t xml:space="preserve"> </w:t>
      </w:r>
      <w:r w:rsidRPr="00486D03">
        <w:rPr>
          <w:spacing w:val="-1"/>
        </w:rPr>
        <w:t>başvurularını</w:t>
      </w:r>
      <w:r w:rsidRPr="00486D03">
        <w:rPr>
          <w:spacing w:val="2"/>
        </w:rPr>
        <w:t xml:space="preserve"> </w:t>
      </w:r>
      <w:r w:rsidRPr="00486D03">
        <w:rPr>
          <w:spacing w:val="-1"/>
        </w:rPr>
        <w:t>alabilmek</w:t>
      </w:r>
      <w:r w:rsidRPr="00486D03">
        <w:t xml:space="preserve"> için</w:t>
      </w:r>
      <w:r w:rsidRPr="00486D03">
        <w:rPr>
          <w:spacing w:val="87"/>
        </w:rPr>
        <w:t xml:space="preserve"> </w:t>
      </w:r>
      <w:r w:rsidR="006F51E5" w:rsidRPr="00486D03">
        <w:rPr>
          <w:spacing w:val="-1"/>
        </w:rPr>
        <w:t>hazırladığımız</w:t>
      </w:r>
      <w:r w:rsidR="006F51E5" w:rsidRPr="00486D03">
        <w:t xml:space="preserve"> ek</w:t>
      </w:r>
      <w:r w:rsidRPr="00486D03">
        <w:t xml:space="preserve"> </w:t>
      </w:r>
      <w:r w:rsidRPr="00486D03">
        <w:rPr>
          <w:spacing w:val="-1"/>
        </w:rPr>
        <w:t>belge</w:t>
      </w:r>
      <w:r w:rsidRPr="00486D03">
        <w:rPr>
          <w:spacing w:val="1"/>
        </w:rPr>
        <w:t xml:space="preserve"> </w:t>
      </w:r>
      <w:r w:rsidRPr="00486D03">
        <w:t>ve</w:t>
      </w:r>
      <w:r w:rsidRPr="00486D03">
        <w:rPr>
          <w:spacing w:val="-1"/>
        </w:rPr>
        <w:t xml:space="preserve"> evraklar.(e-okul</w:t>
      </w:r>
      <w:r w:rsidRPr="00486D03">
        <w:t xml:space="preserve"> </w:t>
      </w:r>
      <w:r w:rsidRPr="00486D03">
        <w:rPr>
          <w:spacing w:val="-1"/>
        </w:rPr>
        <w:t>bilgi</w:t>
      </w:r>
      <w:r w:rsidRPr="00486D03">
        <w:rPr>
          <w:spacing w:val="2"/>
        </w:rPr>
        <w:t xml:space="preserve"> </w:t>
      </w:r>
      <w:r w:rsidRPr="00486D03">
        <w:rPr>
          <w:spacing w:val="-1"/>
        </w:rPr>
        <w:t>formu,</w:t>
      </w:r>
      <w:r w:rsidRPr="00486D03">
        <w:rPr>
          <w:spacing w:val="3"/>
        </w:rPr>
        <w:t xml:space="preserve"> </w:t>
      </w:r>
      <w:r w:rsidRPr="00486D03">
        <w:rPr>
          <w:spacing w:val="-1"/>
        </w:rPr>
        <w:t>yatılılık</w:t>
      </w:r>
      <w:r w:rsidRPr="00486D03">
        <w:t xml:space="preserve"> </w:t>
      </w:r>
      <w:r w:rsidRPr="00486D03">
        <w:rPr>
          <w:spacing w:val="-1"/>
        </w:rPr>
        <w:t>dilekçesi,</w:t>
      </w:r>
      <w:r w:rsidRPr="00486D03">
        <w:rPr>
          <w:spacing w:val="1"/>
        </w:rPr>
        <w:t xml:space="preserve"> </w:t>
      </w:r>
      <w:r w:rsidRPr="00486D03">
        <w:rPr>
          <w:spacing w:val="-1"/>
        </w:rPr>
        <w:t>öğlen</w:t>
      </w:r>
      <w:r w:rsidRPr="00486D03">
        <w:rPr>
          <w:spacing w:val="4"/>
        </w:rPr>
        <w:t xml:space="preserve"> </w:t>
      </w:r>
      <w:r w:rsidRPr="00486D03">
        <w:rPr>
          <w:spacing w:val="-1"/>
        </w:rPr>
        <w:t>yemeği</w:t>
      </w:r>
      <w:r w:rsidRPr="00486D03">
        <w:t xml:space="preserve"> </w:t>
      </w:r>
      <w:r w:rsidRPr="00486D03">
        <w:rPr>
          <w:spacing w:val="-1"/>
        </w:rPr>
        <w:t>dilekçesi,</w:t>
      </w:r>
      <w:r w:rsidRPr="00486D03">
        <w:rPr>
          <w:spacing w:val="117"/>
        </w:rPr>
        <w:t xml:space="preserve"> </w:t>
      </w:r>
      <w:r w:rsidRPr="00486D03">
        <w:rPr>
          <w:spacing w:val="-1"/>
        </w:rPr>
        <w:t>seçmeli</w:t>
      </w:r>
      <w:r w:rsidRPr="00486D03">
        <w:t xml:space="preserve"> </w:t>
      </w:r>
      <w:r w:rsidRPr="00486D03">
        <w:rPr>
          <w:spacing w:val="-1"/>
        </w:rPr>
        <w:t>ders</w:t>
      </w:r>
      <w:r w:rsidRPr="00486D03">
        <w:t xml:space="preserve"> </w:t>
      </w:r>
      <w:r w:rsidRPr="00486D03">
        <w:rPr>
          <w:spacing w:val="-1"/>
        </w:rPr>
        <w:t>dilekçesi</w:t>
      </w:r>
      <w:r w:rsidRPr="00486D03">
        <w:t xml:space="preserve"> </w:t>
      </w:r>
      <w:r w:rsidRPr="00486D03">
        <w:rPr>
          <w:spacing w:val="1"/>
        </w:rPr>
        <w:t>vb.)</w:t>
      </w:r>
    </w:p>
    <w:p w:rsidR="00486D03" w:rsidRPr="00486D03" w:rsidRDefault="00486D03" w:rsidP="00486D03">
      <w:pPr>
        <w:kinsoku w:val="0"/>
        <w:overflowPunct w:val="0"/>
      </w:pPr>
    </w:p>
    <w:p w:rsidR="00486D03" w:rsidRPr="00486D03" w:rsidRDefault="00486D03" w:rsidP="00486D03">
      <w:pPr>
        <w:kinsoku w:val="0"/>
        <w:overflowPunct w:val="0"/>
        <w:spacing w:before="145"/>
        <w:ind w:left="112"/>
        <w:jc w:val="both"/>
        <w:outlineLvl w:val="0"/>
        <w:rPr>
          <w:color w:val="000000"/>
          <w:sz w:val="32"/>
          <w:szCs w:val="32"/>
        </w:rPr>
      </w:pPr>
      <w:r w:rsidRPr="00486D03">
        <w:rPr>
          <w:b/>
          <w:bCs/>
          <w:color w:val="FF0000"/>
          <w:spacing w:val="-80"/>
          <w:w w:val="99"/>
          <w:sz w:val="32"/>
          <w:szCs w:val="32"/>
          <w:u w:val="thick"/>
        </w:rPr>
        <w:t xml:space="preserve"> </w:t>
      </w:r>
      <w:r w:rsidRPr="00486D03">
        <w:rPr>
          <w:b/>
          <w:bCs/>
          <w:color w:val="FF0000"/>
          <w:sz w:val="32"/>
          <w:szCs w:val="32"/>
          <w:u w:val="thick"/>
        </w:rPr>
        <w:t>Paralı</w:t>
      </w:r>
      <w:r w:rsidRPr="00486D03">
        <w:rPr>
          <w:b/>
          <w:bCs/>
          <w:color w:val="FF0000"/>
          <w:spacing w:val="-11"/>
          <w:sz w:val="32"/>
          <w:szCs w:val="32"/>
          <w:u w:val="thick"/>
        </w:rPr>
        <w:t xml:space="preserve"> </w:t>
      </w:r>
      <w:r w:rsidRPr="00486D03">
        <w:rPr>
          <w:b/>
          <w:bCs/>
          <w:color w:val="FF0000"/>
          <w:sz w:val="32"/>
          <w:szCs w:val="32"/>
          <w:u w:val="thick"/>
        </w:rPr>
        <w:t>Yatılı</w:t>
      </w:r>
      <w:r w:rsidRPr="00486D03">
        <w:rPr>
          <w:b/>
          <w:bCs/>
          <w:color w:val="FF0000"/>
          <w:spacing w:val="-10"/>
          <w:sz w:val="32"/>
          <w:szCs w:val="32"/>
          <w:u w:val="thick"/>
        </w:rPr>
        <w:t xml:space="preserve"> </w:t>
      </w:r>
      <w:r w:rsidRPr="00486D03">
        <w:rPr>
          <w:b/>
          <w:bCs/>
          <w:color w:val="FF0000"/>
          <w:spacing w:val="-1"/>
          <w:sz w:val="32"/>
          <w:szCs w:val="32"/>
          <w:u w:val="thick"/>
        </w:rPr>
        <w:t>Öğ</w:t>
      </w:r>
      <w:r w:rsidRPr="00486D03">
        <w:rPr>
          <w:b/>
          <w:bCs/>
          <w:color w:val="FF0000"/>
          <w:sz w:val="32"/>
          <w:szCs w:val="32"/>
          <w:u w:val="thick"/>
        </w:rPr>
        <w:t>re</w:t>
      </w:r>
      <w:r w:rsidRPr="00486D03">
        <w:rPr>
          <w:b/>
          <w:bCs/>
          <w:color w:val="FF0000"/>
          <w:spacing w:val="-79"/>
          <w:sz w:val="32"/>
          <w:szCs w:val="32"/>
          <w:u w:val="thick"/>
        </w:rPr>
        <w:t xml:space="preserve"> </w:t>
      </w:r>
      <w:r w:rsidRPr="00486D03">
        <w:rPr>
          <w:b/>
          <w:bCs/>
          <w:color w:val="FF0000"/>
          <w:sz w:val="32"/>
          <w:szCs w:val="32"/>
          <w:u w:val="thick"/>
        </w:rPr>
        <w:t>nciler</w:t>
      </w:r>
      <w:r w:rsidRPr="00486D03">
        <w:rPr>
          <w:b/>
          <w:bCs/>
          <w:color w:val="FF0000"/>
          <w:spacing w:val="-10"/>
          <w:sz w:val="32"/>
          <w:szCs w:val="32"/>
          <w:u w:val="thick"/>
        </w:rPr>
        <w:t xml:space="preserve"> </w:t>
      </w:r>
      <w:r w:rsidRPr="00486D03">
        <w:rPr>
          <w:b/>
          <w:bCs/>
          <w:color w:val="FF0000"/>
          <w:sz w:val="32"/>
          <w:szCs w:val="32"/>
          <w:u w:val="thick"/>
        </w:rPr>
        <w:t>İçin</w:t>
      </w:r>
      <w:r w:rsidRPr="00486D03">
        <w:rPr>
          <w:b/>
          <w:bCs/>
          <w:color w:val="FF0000"/>
          <w:spacing w:val="-10"/>
          <w:sz w:val="32"/>
          <w:szCs w:val="32"/>
          <w:u w:val="thick"/>
        </w:rPr>
        <w:t xml:space="preserve"> </w:t>
      </w:r>
      <w:r w:rsidRPr="00486D03">
        <w:rPr>
          <w:b/>
          <w:bCs/>
          <w:color w:val="FF0000"/>
          <w:sz w:val="32"/>
          <w:szCs w:val="32"/>
          <w:u w:val="thick"/>
        </w:rPr>
        <w:t>E</w:t>
      </w:r>
      <w:r w:rsidRPr="00486D03">
        <w:rPr>
          <w:b/>
          <w:bCs/>
          <w:color w:val="FF0000"/>
          <w:spacing w:val="-79"/>
          <w:sz w:val="32"/>
          <w:szCs w:val="32"/>
          <w:u w:val="thick"/>
        </w:rPr>
        <w:t xml:space="preserve"> </w:t>
      </w:r>
      <w:r w:rsidRPr="00486D03">
        <w:rPr>
          <w:b/>
          <w:bCs/>
          <w:color w:val="FF0000"/>
          <w:sz w:val="32"/>
          <w:szCs w:val="32"/>
          <w:u w:val="thick"/>
        </w:rPr>
        <w:t>k</w:t>
      </w:r>
      <w:r w:rsidRPr="00486D03">
        <w:rPr>
          <w:b/>
          <w:bCs/>
          <w:color w:val="FF0000"/>
          <w:spacing w:val="-12"/>
          <w:sz w:val="32"/>
          <w:szCs w:val="32"/>
          <w:u w:val="thick"/>
        </w:rPr>
        <w:t xml:space="preserve"> </w:t>
      </w:r>
      <w:r w:rsidRPr="00486D03">
        <w:rPr>
          <w:b/>
          <w:bCs/>
          <w:color w:val="FF0000"/>
          <w:spacing w:val="-1"/>
          <w:sz w:val="32"/>
          <w:szCs w:val="32"/>
          <w:u w:val="thick"/>
        </w:rPr>
        <w:t>Ola</w:t>
      </w:r>
      <w:r w:rsidRPr="00486D03">
        <w:rPr>
          <w:b/>
          <w:bCs/>
          <w:color w:val="FF0000"/>
          <w:spacing w:val="-78"/>
          <w:sz w:val="32"/>
          <w:szCs w:val="32"/>
          <w:u w:val="thick"/>
        </w:rPr>
        <w:t xml:space="preserve"> </w:t>
      </w:r>
      <w:r w:rsidRPr="00486D03">
        <w:rPr>
          <w:b/>
          <w:bCs/>
          <w:color w:val="FF0000"/>
          <w:sz w:val="32"/>
          <w:szCs w:val="32"/>
          <w:u w:val="thick"/>
        </w:rPr>
        <w:t>rak</w:t>
      </w:r>
      <w:r w:rsidRPr="00486D03">
        <w:rPr>
          <w:b/>
          <w:bCs/>
          <w:color w:val="FF0000"/>
          <w:w w:val="99"/>
          <w:sz w:val="32"/>
          <w:szCs w:val="32"/>
          <w:u w:val="thick"/>
        </w:rPr>
        <w:t xml:space="preserve"> </w:t>
      </w:r>
    </w:p>
    <w:p w:rsidR="00486D03" w:rsidRPr="00486D03" w:rsidRDefault="00486D03" w:rsidP="00486D03">
      <w:pPr>
        <w:tabs>
          <w:tab w:val="left" w:pos="821"/>
          <w:tab w:val="left" w:pos="2473"/>
        </w:tabs>
        <w:kinsoku w:val="0"/>
        <w:overflowPunct w:val="0"/>
        <w:spacing w:before="182" w:line="359" w:lineRule="auto"/>
        <w:ind w:left="112" w:right="112"/>
        <w:rPr>
          <w:spacing w:val="-1"/>
        </w:rPr>
      </w:pPr>
      <w:r w:rsidRPr="00486D03">
        <w:t>1.</w:t>
      </w:r>
      <w:r w:rsidRPr="00486D03">
        <w:tab/>
      </w:r>
      <w:r w:rsidR="006F51E5" w:rsidRPr="00486D03">
        <w:rPr>
          <w:spacing w:val="-1"/>
        </w:rPr>
        <w:t>Sağlık</w:t>
      </w:r>
      <w:r w:rsidR="006F51E5" w:rsidRPr="00486D03">
        <w:t xml:space="preserve"> </w:t>
      </w:r>
      <w:r w:rsidR="006F51E5" w:rsidRPr="00486D03">
        <w:rPr>
          <w:spacing w:val="16"/>
        </w:rPr>
        <w:t>raporu</w:t>
      </w:r>
      <w:r w:rsidRPr="00486D03">
        <w:tab/>
      </w:r>
      <w:r w:rsidRPr="00486D03">
        <w:rPr>
          <w:spacing w:val="-1"/>
        </w:rPr>
        <w:t>"</w:t>
      </w:r>
      <w:r w:rsidR="006F51E5" w:rsidRPr="00486D03">
        <w:rPr>
          <w:spacing w:val="-1"/>
        </w:rPr>
        <w:t>Yatılı</w:t>
      </w:r>
      <w:r w:rsidR="006F51E5" w:rsidRPr="00486D03">
        <w:t xml:space="preserve"> </w:t>
      </w:r>
      <w:r w:rsidR="006F51E5" w:rsidRPr="00486D03">
        <w:rPr>
          <w:spacing w:val="19"/>
        </w:rPr>
        <w:t>olarak</w:t>
      </w:r>
      <w:r w:rsidRPr="00486D03">
        <w:t xml:space="preserve"> </w:t>
      </w:r>
      <w:r w:rsidRPr="00486D03">
        <w:rPr>
          <w:spacing w:val="16"/>
        </w:rPr>
        <w:t xml:space="preserve"> </w:t>
      </w:r>
      <w:r w:rsidRPr="00486D03">
        <w:t xml:space="preserve">okumasında </w:t>
      </w:r>
      <w:r w:rsidRPr="00486D03">
        <w:rPr>
          <w:spacing w:val="15"/>
        </w:rPr>
        <w:t xml:space="preserve"> </w:t>
      </w:r>
      <w:r w:rsidRPr="00486D03">
        <w:t xml:space="preserve">sakınca </w:t>
      </w:r>
      <w:r w:rsidRPr="00486D03">
        <w:rPr>
          <w:spacing w:val="20"/>
        </w:rPr>
        <w:t xml:space="preserve"> </w:t>
      </w:r>
      <w:r w:rsidRPr="00486D03">
        <w:rPr>
          <w:spacing w:val="-1"/>
        </w:rPr>
        <w:t>yoktur"</w:t>
      </w:r>
      <w:r w:rsidRPr="00486D03">
        <w:t xml:space="preserve"> </w:t>
      </w:r>
      <w:r w:rsidRPr="00486D03">
        <w:rPr>
          <w:spacing w:val="14"/>
        </w:rPr>
        <w:t xml:space="preserve"> </w:t>
      </w:r>
      <w:r w:rsidRPr="00486D03">
        <w:rPr>
          <w:spacing w:val="-1"/>
        </w:rPr>
        <w:t>ibaresi</w:t>
      </w:r>
      <w:r w:rsidRPr="00486D03">
        <w:t xml:space="preserve"> </w:t>
      </w:r>
      <w:r w:rsidRPr="00486D03">
        <w:rPr>
          <w:spacing w:val="17"/>
        </w:rPr>
        <w:t xml:space="preserve"> </w:t>
      </w:r>
      <w:r w:rsidRPr="00486D03">
        <w:rPr>
          <w:spacing w:val="-1"/>
        </w:rPr>
        <w:t>bulunacaktır.(Aile</w:t>
      </w:r>
      <w:r w:rsidRPr="00486D03">
        <w:t xml:space="preserve"> </w:t>
      </w:r>
      <w:r w:rsidRPr="00486D03">
        <w:rPr>
          <w:spacing w:val="16"/>
        </w:rPr>
        <w:t xml:space="preserve"> </w:t>
      </w:r>
      <w:r w:rsidRPr="00486D03">
        <w:rPr>
          <w:spacing w:val="-1"/>
        </w:rPr>
        <w:t>sağlığı</w:t>
      </w:r>
      <w:r w:rsidRPr="00486D03">
        <w:rPr>
          <w:spacing w:val="87"/>
        </w:rPr>
        <w:t xml:space="preserve"> </w:t>
      </w:r>
      <w:r w:rsidRPr="00486D03">
        <w:rPr>
          <w:spacing w:val="-1"/>
        </w:rPr>
        <w:t>merkezlerinden</w:t>
      </w:r>
      <w:r w:rsidRPr="00486D03">
        <w:t xml:space="preserve"> </w:t>
      </w:r>
      <w:r w:rsidRPr="00486D03">
        <w:rPr>
          <w:spacing w:val="-1"/>
        </w:rPr>
        <w:t>alınabilir.)</w:t>
      </w:r>
    </w:p>
    <w:p w:rsidR="00486D03" w:rsidRPr="00486D03" w:rsidRDefault="00486D03" w:rsidP="00486D03">
      <w:pPr>
        <w:tabs>
          <w:tab w:val="left" w:pos="821"/>
        </w:tabs>
        <w:kinsoku w:val="0"/>
        <w:overflowPunct w:val="0"/>
        <w:spacing w:before="12" w:line="359" w:lineRule="auto"/>
        <w:ind w:left="112" w:right="661"/>
        <w:outlineLvl w:val="1"/>
        <w:rPr>
          <w:color w:val="000000"/>
        </w:rPr>
      </w:pPr>
      <w:r w:rsidRPr="00486D03">
        <w:rPr>
          <w:b/>
          <w:bCs/>
          <w:color w:val="C00000"/>
        </w:rPr>
        <w:t>2.</w:t>
      </w:r>
      <w:r w:rsidRPr="00486D03">
        <w:rPr>
          <w:b/>
          <w:bCs/>
          <w:color w:val="C00000"/>
        </w:rPr>
        <w:tab/>
      </w:r>
      <w:r w:rsidRPr="00486D03">
        <w:rPr>
          <w:b/>
          <w:bCs/>
          <w:color w:val="17365D"/>
          <w:spacing w:val="-1"/>
        </w:rPr>
        <w:t>Paralı</w:t>
      </w:r>
      <w:r w:rsidRPr="00486D03">
        <w:rPr>
          <w:b/>
          <w:bCs/>
          <w:color w:val="17365D"/>
        </w:rPr>
        <w:t xml:space="preserve"> yatılılığın</w:t>
      </w:r>
      <w:r w:rsidRPr="00486D03">
        <w:rPr>
          <w:b/>
          <w:bCs/>
          <w:color w:val="17365D"/>
          <w:spacing w:val="1"/>
        </w:rPr>
        <w:t xml:space="preserve"> </w:t>
      </w:r>
      <w:r w:rsidRPr="00486D03">
        <w:rPr>
          <w:b/>
          <w:bCs/>
          <w:color w:val="17365D"/>
        </w:rPr>
        <w:t xml:space="preserve">ilk </w:t>
      </w:r>
      <w:r w:rsidRPr="00486D03">
        <w:rPr>
          <w:b/>
          <w:bCs/>
          <w:color w:val="17365D"/>
          <w:spacing w:val="-1"/>
        </w:rPr>
        <w:t>taksiti</w:t>
      </w:r>
      <w:r w:rsidR="000067ED">
        <w:rPr>
          <w:b/>
          <w:bCs/>
          <w:color w:val="17365D"/>
        </w:rPr>
        <w:t xml:space="preserve"> olan 672</w:t>
      </w:r>
      <w:r w:rsidR="003C728F">
        <w:rPr>
          <w:b/>
          <w:bCs/>
          <w:color w:val="17365D"/>
        </w:rPr>
        <w:t>,50 TL’dir.</w:t>
      </w:r>
    </w:p>
    <w:p w:rsidR="00486D03" w:rsidRPr="00486D03" w:rsidRDefault="00486D03" w:rsidP="00486D03">
      <w:pPr>
        <w:kinsoku w:val="0"/>
        <w:overflowPunct w:val="0"/>
        <w:spacing w:before="7" w:line="359" w:lineRule="auto"/>
        <w:ind w:left="112" w:right="112" w:firstLine="660"/>
        <w:rPr>
          <w:color w:val="000000"/>
        </w:rPr>
      </w:pPr>
      <w:r w:rsidRPr="00486D03">
        <w:rPr>
          <w:b/>
          <w:bCs/>
          <w:color w:val="17365D"/>
        </w:rPr>
        <w:t>NOT:</w:t>
      </w:r>
      <w:r w:rsidRPr="00486D03">
        <w:rPr>
          <w:b/>
          <w:bCs/>
          <w:color w:val="17365D"/>
          <w:spacing w:val="47"/>
        </w:rPr>
        <w:t xml:space="preserve"> </w:t>
      </w:r>
      <w:r w:rsidRPr="00486D03">
        <w:rPr>
          <w:b/>
          <w:bCs/>
          <w:color w:val="17365D"/>
        </w:rPr>
        <w:t>EYLÜL</w:t>
      </w:r>
      <w:r w:rsidRPr="00486D03">
        <w:rPr>
          <w:b/>
          <w:bCs/>
          <w:color w:val="17365D"/>
          <w:spacing w:val="48"/>
        </w:rPr>
        <w:t xml:space="preserve"> </w:t>
      </w:r>
      <w:r w:rsidRPr="00486D03">
        <w:rPr>
          <w:b/>
          <w:bCs/>
          <w:color w:val="17365D"/>
          <w:spacing w:val="-1"/>
        </w:rPr>
        <w:t>AYI</w:t>
      </w:r>
      <w:r w:rsidRPr="00486D03">
        <w:rPr>
          <w:b/>
          <w:bCs/>
          <w:color w:val="17365D"/>
          <w:spacing w:val="48"/>
        </w:rPr>
        <w:t xml:space="preserve"> </w:t>
      </w:r>
      <w:r w:rsidRPr="00486D03">
        <w:rPr>
          <w:b/>
          <w:bCs/>
          <w:color w:val="17365D"/>
          <w:spacing w:val="-1"/>
        </w:rPr>
        <w:t>İÇERİSİNDE</w:t>
      </w:r>
      <w:r w:rsidRPr="00486D03">
        <w:rPr>
          <w:b/>
          <w:bCs/>
          <w:color w:val="17365D"/>
          <w:spacing w:val="48"/>
        </w:rPr>
        <w:t xml:space="preserve"> </w:t>
      </w:r>
      <w:r w:rsidRPr="00486D03">
        <w:rPr>
          <w:b/>
          <w:bCs/>
          <w:color w:val="17365D"/>
          <w:spacing w:val="-1"/>
        </w:rPr>
        <w:t>PANSİYON</w:t>
      </w:r>
      <w:r w:rsidRPr="00486D03">
        <w:rPr>
          <w:b/>
          <w:bCs/>
          <w:color w:val="17365D"/>
          <w:spacing w:val="47"/>
        </w:rPr>
        <w:t xml:space="preserve"> </w:t>
      </w:r>
      <w:r w:rsidRPr="00486D03">
        <w:rPr>
          <w:b/>
          <w:bCs/>
          <w:color w:val="17365D"/>
          <w:spacing w:val="-1"/>
        </w:rPr>
        <w:t>KAYDINIZ</w:t>
      </w:r>
      <w:r w:rsidRPr="00486D03">
        <w:rPr>
          <w:b/>
          <w:bCs/>
          <w:color w:val="17365D"/>
          <w:spacing w:val="48"/>
        </w:rPr>
        <w:t xml:space="preserve"> </w:t>
      </w:r>
      <w:r w:rsidRPr="00486D03">
        <w:rPr>
          <w:b/>
          <w:bCs/>
          <w:color w:val="17365D"/>
          <w:spacing w:val="-1"/>
        </w:rPr>
        <w:t>KESİNLEŞİNCE</w:t>
      </w:r>
      <w:r w:rsidRPr="00486D03">
        <w:rPr>
          <w:b/>
          <w:bCs/>
          <w:color w:val="17365D"/>
          <w:spacing w:val="48"/>
        </w:rPr>
        <w:t xml:space="preserve"> </w:t>
      </w:r>
      <w:r w:rsidRPr="00486D03">
        <w:rPr>
          <w:b/>
          <w:bCs/>
          <w:color w:val="17365D"/>
          <w:spacing w:val="-1"/>
        </w:rPr>
        <w:t>DEKONTU</w:t>
      </w:r>
      <w:r w:rsidRPr="00486D03">
        <w:rPr>
          <w:b/>
          <w:bCs/>
          <w:color w:val="17365D"/>
          <w:spacing w:val="75"/>
        </w:rPr>
        <w:t xml:space="preserve"> </w:t>
      </w:r>
      <w:r w:rsidRPr="00486D03">
        <w:rPr>
          <w:b/>
          <w:bCs/>
          <w:color w:val="17365D"/>
          <w:spacing w:val="-1"/>
        </w:rPr>
        <w:t>İBRAZ</w:t>
      </w:r>
      <w:r w:rsidRPr="00486D03">
        <w:rPr>
          <w:b/>
          <w:bCs/>
          <w:color w:val="17365D"/>
          <w:spacing w:val="-2"/>
        </w:rPr>
        <w:t xml:space="preserve"> </w:t>
      </w:r>
      <w:r w:rsidRPr="00486D03">
        <w:rPr>
          <w:b/>
          <w:bCs/>
          <w:color w:val="17365D"/>
        </w:rPr>
        <w:t xml:space="preserve">EDEBİLİR </w:t>
      </w:r>
      <w:r w:rsidRPr="00486D03">
        <w:rPr>
          <w:b/>
          <w:bCs/>
          <w:color w:val="17365D"/>
          <w:spacing w:val="-1"/>
        </w:rPr>
        <w:t>YA</w:t>
      </w:r>
      <w:r w:rsidRPr="00486D03">
        <w:rPr>
          <w:b/>
          <w:bCs/>
          <w:color w:val="17365D"/>
        </w:rPr>
        <w:t xml:space="preserve"> </w:t>
      </w:r>
      <w:r w:rsidRPr="00486D03">
        <w:rPr>
          <w:b/>
          <w:bCs/>
          <w:color w:val="17365D"/>
          <w:spacing w:val="-1"/>
        </w:rPr>
        <w:t>DA</w:t>
      </w:r>
      <w:r w:rsidRPr="00486D03">
        <w:rPr>
          <w:b/>
          <w:bCs/>
          <w:color w:val="17365D"/>
        </w:rPr>
        <w:t xml:space="preserve"> ELDEN</w:t>
      </w:r>
      <w:r w:rsidRPr="00486D03">
        <w:rPr>
          <w:b/>
          <w:bCs/>
          <w:color w:val="17365D"/>
          <w:spacing w:val="1"/>
        </w:rPr>
        <w:t xml:space="preserve"> </w:t>
      </w:r>
      <w:r w:rsidRPr="00486D03">
        <w:rPr>
          <w:b/>
          <w:bCs/>
          <w:color w:val="17365D"/>
          <w:spacing w:val="-1"/>
        </w:rPr>
        <w:t>MUHASEBEYE</w:t>
      </w:r>
      <w:r w:rsidRPr="00486D03">
        <w:rPr>
          <w:b/>
          <w:bCs/>
          <w:color w:val="17365D"/>
        </w:rPr>
        <w:t xml:space="preserve"> </w:t>
      </w:r>
      <w:r w:rsidRPr="00486D03">
        <w:rPr>
          <w:b/>
          <w:bCs/>
          <w:color w:val="17365D"/>
          <w:spacing w:val="-1"/>
        </w:rPr>
        <w:t>ÖDEME</w:t>
      </w:r>
      <w:r w:rsidRPr="00486D03">
        <w:rPr>
          <w:b/>
          <w:bCs/>
          <w:color w:val="17365D"/>
          <w:spacing w:val="2"/>
        </w:rPr>
        <w:t xml:space="preserve"> </w:t>
      </w:r>
      <w:r w:rsidRPr="00486D03">
        <w:rPr>
          <w:b/>
          <w:bCs/>
          <w:color w:val="17365D"/>
          <w:spacing w:val="-1"/>
        </w:rPr>
        <w:t>YAPABİLİRSİNİZ.</w:t>
      </w:r>
    </w:p>
    <w:p w:rsidR="00486D03" w:rsidRPr="00486D03" w:rsidRDefault="00486D03" w:rsidP="00486D03">
      <w:pPr>
        <w:kinsoku w:val="0"/>
        <w:overflowPunct w:val="0"/>
        <w:spacing w:before="139" w:line="359" w:lineRule="auto"/>
        <w:ind w:left="112" w:right="107"/>
        <w:jc w:val="both"/>
        <w:rPr>
          <w:color w:val="000000"/>
        </w:rPr>
      </w:pPr>
      <w:r w:rsidRPr="00486D03">
        <w:rPr>
          <w:color w:val="FF0000"/>
        </w:rPr>
        <w:t>MEB</w:t>
      </w:r>
      <w:r w:rsidRPr="00486D03">
        <w:rPr>
          <w:color w:val="FF0000"/>
          <w:spacing w:val="5"/>
        </w:rPr>
        <w:t xml:space="preserve"> </w:t>
      </w:r>
      <w:r w:rsidRPr="00486D03">
        <w:rPr>
          <w:color w:val="FF0000"/>
        </w:rPr>
        <w:t>OKUL</w:t>
      </w:r>
      <w:r w:rsidRPr="00486D03">
        <w:rPr>
          <w:color w:val="FF0000"/>
          <w:spacing w:val="4"/>
        </w:rPr>
        <w:t xml:space="preserve"> </w:t>
      </w:r>
      <w:r w:rsidRPr="00486D03">
        <w:rPr>
          <w:color w:val="FF0000"/>
        </w:rPr>
        <w:t>PANSİYONLARI</w:t>
      </w:r>
      <w:r w:rsidRPr="00486D03">
        <w:rPr>
          <w:color w:val="FF0000"/>
          <w:spacing w:val="1"/>
        </w:rPr>
        <w:t xml:space="preserve"> </w:t>
      </w:r>
      <w:r w:rsidRPr="00486D03">
        <w:rPr>
          <w:color w:val="FF0000"/>
        </w:rPr>
        <w:t>YÖNETMELİĞİ</w:t>
      </w:r>
      <w:r w:rsidRPr="00486D03">
        <w:rPr>
          <w:color w:val="FF0000"/>
          <w:spacing w:val="6"/>
        </w:rPr>
        <w:t xml:space="preserve"> </w:t>
      </w:r>
      <w:r w:rsidRPr="00486D03">
        <w:rPr>
          <w:color w:val="FF0000"/>
          <w:spacing w:val="-1"/>
        </w:rPr>
        <w:t>Madde</w:t>
      </w:r>
      <w:r w:rsidRPr="00486D03">
        <w:rPr>
          <w:color w:val="FF0000"/>
          <w:spacing w:val="6"/>
        </w:rPr>
        <w:t xml:space="preserve"> </w:t>
      </w:r>
      <w:r w:rsidR="00866301">
        <w:rPr>
          <w:color w:val="FF0000"/>
          <w:spacing w:val="1"/>
        </w:rPr>
        <w:t>51 (2)</w:t>
      </w:r>
      <w:r w:rsidRPr="00486D03">
        <w:rPr>
          <w:color w:val="000000"/>
          <w:spacing w:val="1"/>
        </w:rPr>
        <w:t>-</w:t>
      </w:r>
      <w:r w:rsidRPr="00486D03">
        <w:rPr>
          <w:color w:val="000000"/>
          <w:spacing w:val="6"/>
        </w:rPr>
        <w:t xml:space="preserve"> </w:t>
      </w:r>
      <w:r w:rsidRPr="00486D03">
        <w:rPr>
          <w:color w:val="006FC0"/>
          <w:spacing w:val="-1"/>
        </w:rPr>
        <w:t>Paralı</w:t>
      </w:r>
      <w:r w:rsidRPr="00486D03">
        <w:rPr>
          <w:color w:val="006FC0"/>
          <w:spacing w:val="10"/>
        </w:rPr>
        <w:t xml:space="preserve"> </w:t>
      </w:r>
      <w:r w:rsidRPr="00486D03">
        <w:rPr>
          <w:color w:val="006FC0"/>
          <w:spacing w:val="-1"/>
        </w:rPr>
        <w:t>yatılı</w:t>
      </w:r>
      <w:r w:rsidRPr="00486D03">
        <w:rPr>
          <w:color w:val="006FC0"/>
          <w:spacing w:val="7"/>
        </w:rPr>
        <w:t xml:space="preserve"> </w:t>
      </w:r>
      <w:r w:rsidRPr="00486D03">
        <w:rPr>
          <w:color w:val="006FC0"/>
          <w:spacing w:val="-1"/>
        </w:rPr>
        <w:t>öğrencilerden</w:t>
      </w:r>
      <w:r w:rsidRPr="00486D03">
        <w:rPr>
          <w:color w:val="006FC0"/>
          <w:spacing w:val="6"/>
        </w:rPr>
        <w:t xml:space="preserve"> </w:t>
      </w:r>
      <w:r w:rsidRPr="00486D03">
        <w:rPr>
          <w:color w:val="006FC0"/>
          <w:spacing w:val="-1"/>
        </w:rPr>
        <w:t>ücretler</w:t>
      </w:r>
      <w:r w:rsidRPr="00486D03">
        <w:rPr>
          <w:color w:val="006FC0"/>
          <w:spacing w:val="6"/>
        </w:rPr>
        <w:t xml:space="preserve"> </w:t>
      </w:r>
      <w:r w:rsidRPr="00486D03">
        <w:rPr>
          <w:color w:val="006FC0"/>
        </w:rPr>
        <w:t>ilk</w:t>
      </w:r>
      <w:r w:rsidRPr="00486D03">
        <w:rPr>
          <w:color w:val="006FC0"/>
          <w:spacing w:val="6"/>
        </w:rPr>
        <w:t xml:space="preserve"> </w:t>
      </w:r>
      <w:r w:rsidRPr="00486D03">
        <w:rPr>
          <w:color w:val="006FC0"/>
          <w:spacing w:val="-1"/>
        </w:rPr>
        <w:t>taksit</w:t>
      </w:r>
      <w:r w:rsidRPr="00486D03">
        <w:rPr>
          <w:color w:val="006FC0"/>
          <w:spacing w:val="51"/>
        </w:rPr>
        <w:t xml:space="preserve"> </w:t>
      </w:r>
      <w:r w:rsidRPr="00486D03">
        <w:rPr>
          <w:color w:val="006FC0"/>
          <w:spacing w:val="-1"/>
        </w:rPr>
        <w:t>öğrencinin</w:t>
      </w:r>
      <w:r w:rsidRPr="00486D03">
        <w:rPr>
          <w:color w:val="006FC0"/>
          <w:spacing w:val="35"/>
        </w:rPr>
        <w:t xml:space="preserve"> </w:t>
      </w:r>
      <w:r w:rsidRPr="00486D03">
        <w:rPr>
          <w:color w:val="006FC0"/>
          <w:spacing w:val="-1"/>
        </w:rPr>
        <w:t>pansiyona</w:t>
      </w:r>
      <w:r w:rsidRPr="00486D03">
        <w:rPr>
          <w:color w:val="006FC0"/>
          <w:spacing w:val="34"/>
        </w:rPr>
        <w:t xml:space="preserve"> </w:t>
      </w:r>
      <w:r w:rsidRPr="00486D03">
        <w:rPr>
          <w:color w:val="006FC0"/>
          <w:spacing w:val="-1"/>
        </w:rPr>
        <w:t>kayıt</w:t>
      </w:r>
      <w:r w:rsidRPr="00486D03">
        <w:rPr>
          <w:color w:val="006FC0"/>
          <w:spacing w:val="36"/>
        </w:rPr>
        <w:t xml:space="preserve"> </w:t>
      </w:r>
      <w:r w:rsidRPr="00486D03">
        <w:rPr>
          <w:color w:val="006FC0"/>
          <w:spacing w:val="-1"/>
        </w:rPr>
        <w:t>olduğu</w:t>
      </w:r>
      <w:r w:rsidRPr="00486D03">
        <w:rPr>
          <w:color w:val="006FC0"/>
          <w:spacing w:val="38"/>
        </w:rPr>
        <w:t xml:space="preserve"> </w:t>
      </w:r>
      <w:r w:rsidRPr="00486D03">
        <w:rPr>
          <w:color w:val="006FC0"/>
          <w:spacing w:val="-1"/>
        </w:rPr>
        <w:t>gün,</w:t>
      </w:r>
      <w:r w:rsidRPr="00486D03">
        <w:rPr>
          <w:color w:val="006FC0"/>
          <w:spacing w:val="35"/>
        </w:rPr>
        <w:t xml:space="preserve"> </w:t>
      </w:r>
      <w:r w:rsidRPr="00486D03">
        <w:rPr>
          <w:color w:val="006FC0"/>
          <w:spacing w:val="-1"/>
        </w:rPr>
        <w:t>ikinci</w:t>
      </w:r>
      <w:r w:rsidRPr="00486D03">
        <w:rPr>
          <w:color w:val="006FC0"/>
          <w:spacing w:val="36"/>
        </w:rPr>
        <w:t xml:space="preserve"> </w:t>
      </w:r>
      <w:r w:rsidRPr="00486D03">
        <w:rPr>
          <w:color w:val="006FC0"/>
        </w:rPr>
        <w:t>üçüncü</w:t>
      </w:r>
      <w:r w:rsidRPr="00486D03">
        <w:rPr>
          <w:color w:val="006FC0"/>
          <w:spacing w:val="35"/>
        </w:rPr>
        <w:t xml:space="preserve"> </w:t>
      </w:r>
      <w:r w:rsidRPr="00486D03">
        <w:rPr>
          <w:color w:val="006FC0"/>
        </w:rPr>
        <w:t>ve</w:t>
      </w:r>
      <w:r w:rsidRPr="00486D03">
        <w:rPr>
          <w:color w:val="006FC0"/>
          <w:spacing w:val="34"/>
        </w:rPr>
        <w:t xml:space="preserve"> </w:t>
      </w:r>
      <w:r w:rsidRPr="00486D03">
        <w:rPr>
          <w:color w:val="006FC0"/>
        </w:rPr>
        <w:t>dördüncü</w:t>
      </w:r>
      <w:r w:rsidRPr="00486D03">
        <w:rPr>
          <w:color w:val="006FC0"/>
          <w:spacing w:val="35"/>
        </w:rPr>
        <w:t xml:space="preserve"> </w:t>
      </w:r>
      <w:r w:rsidRPr="00486D03">
        <w:rPr>
          <w:color w:val="006FC0"/>
        </w:rPr>
        <w:t>taksitler</w:t>
      </w:r>
      <w:r w:rsidRPr="00486D03">
        <w:rPr>
          <w:color w:val="006FC0"/>
          <w:spacing w:val="34"/>
        </w:rPr>
        <w:t xml:space="preserve"> </w:t>
      </w:r>
      <w:r w:rsidRPr="00486D03">
        <w:rPr>
          <w:color w:val="006FC0"/>
        </w:rPr>
        <w:t>ise</w:t>
      </w:r>
      <w:r w:rsidRPr="00486D03">
        <w:rPr>
          <w:color w:val="006FC0"/>
          <w:spacing w:val="35"/>
        </w:rPr>
        <w:t xml:space="preserve"> </w:t>
      </w:r>
      <w:r w:rsidRPr="00486D03">
        <w:rPr>
          <w:color w:val="006FC0"/>
          <w:spacing w:val="-1"/>
        </w:rPr>
        <w:t>Kasım,</w:t>
      </w:r>
      <w:r w:rsidRPr="00486D03">
        <w:rPr>
          <w:color w:val="006FC0"/>
          <w:spacing w:val="35"/>
        </w:rPr>
        <w:t xml:space="preserve"> </w:t>
      </w:r>
      <w:r w:rsidR="00866301">
        <w:rPr>
          <w:color w:val="006FC0"/>
          <w:spacing w:val="-1"/>
        </w:rPr>
        <w:t>Şubat</w:t>
      </w:r>
      <w:r w:rsidRPr="00486D03">
        <w:rPr>
          <w:color w:val="006FC0"/>
          <w:spacing w:val="35"/>
        </w:rPr>
        <w:t xml:space="preserve"> </w:t>
      </w:r>
      <w:r w:rsidRPr="00486D03">
        <w:rPr>
          <w:color w:val="006FC0"/>
        </w:rPr>
        <w:t>ve</w:t>
      </w:r>
      <w:r w:rsidRPr="00486D03">
        <w:rPr>
          <w:color w:val="006FC0"/>
          <w:spacing w:val="36"/>
        </w:rPr>
        <w:t xml:space="preserve"> </w:t>
      </w:r>
      <w:r w:rsidR="00866301">
        <w:rPr>
          <w:color w:val="006FC0"/>
          <w:spacing w:val="-1"/>
        </w:rPr>
        <w:t>Nisan</w:t>
      </w:r>
      <w:r w:rsidRPr="00486D03">
        <w:rPr>
          <w:color w:val="006FC0"/>
          <w:spacing w:val="71"/>
        </w:rPr>
        <w:t xml:space="preserve"> </w:t>
      </w:r>
      <w:r w:rsidRPr="00486D03">
        <w:rPr>
          <w:color w:val="006FC0"/>
          <w:spacing w:val="-1"/>
        </w:rPr>
        <w:t>aylarının</w:t>
      </w:r>
      <w:r w:rsidRPr="00486D03">
        <w:rPr>
          <w:color w:val="006FC0"/>
          <w:spacing w:val="26"/>
        </w:rPr>
        <w:t xml:space="preserve"> </w:t>
      </w:r>
      <w:r w:rsidR="00866301">
        <w:rPr>
          <w:color w:val="006FC0"/>
        </w:rPr>
        <w:t>son iş günü</w:t>
      </w:r>
      <w:r w:rsidRPr="00486D03">
        <w:rPr>
          <w:color w:val="006FC0"/>
          <w:spacing w:val="26"/>
        </w:rPr>
        <w:t xml:space="preserve"> </w:t>
      </w:r>
      <w:r w:rsidRPr="00486D03">
        <w:rPr>
          <w:color w:val="006FC0"/>
          <w:spacing w:val="-1"/>
        </w:rPr>
        <w:t>günü</w:t>
      </w:r>
      <w:r w:rsidRPr="00486D03">
        <w:rPr>
          <w:color w:val="006FC0"/>
          <w:spacing w:val="26"/>
        </w:rPr>
        <w:t xml:space="preserve"> </w:t>
      </w:r>
      <w:r w:rsidRPr="00486D03">
        <w:rPr>
          <w:color w:val="006FC0"/>
        </w:rPr>
        <w:t>içinde</w:t>
      </w:r>
      <w:r w:rsidRPr="00486D03">
        <w:rPr>
          <w:color w:val="006FC0"/>
          <w:spacing w:val="25"/>
        </w:rPr>
        <w:t xml:space="preserve"> </w:t>
      </w:r>
      <w:r w:rsidRPr="00486D03">
        <w:rPr>
          <w:color w:val="006FC0"/>
          <w:spacing w:val="-1"/>
        </w:rPr>
        <w:t>olmak</w:t>
      </w:r>
      <w:r w:rsidRPr="00486D03">
        <w:rPr>
          <w:color w:val="006FC0"/>
          <w:spacing w:val="26"/>
        </w:rPr>
        <w:t xml:space="preserve"> </w:t>
      </w:r>
      <w:r w:rsidRPr="00486D03">
        <w:rPr>
          <w:color w:val="006FC0"/>
        </w:rPr>
        <w:t>üzere</w:t>
      </w:r>
      <w:r w:rsidRPr="00486D03">
        <w:rPr>
          <w:color w:val="006FC0"/>
          <w:spacing w:val="24"/>
        </w:rPr>
        <w:t xml:space="preserve"> </w:t>
      </w:r>
      <w:r w:rsidRPr="00486D03">
        <w:rPr>
          <w:color w:val="006FC0"/>
        </w:rPr>
        <w:t>dört</w:t>
      </w:r>
      <w:r w:rsidRPr="00486D03">
        <w:rPr>
          <w:color w:val="006FC0"/>
          <w:spacing w:val="25"/>
        </w:rPr>
        <w:t xml:space="preserve"> </w:t>
      </w:r>
      <w:r w:rsidRPr="00486D03">
        <w:rPr>
          <w:color w:val="006FC0"/>
        </w:rPr>
        <w:t>taksitle</w:t>
      </w:r>
      <w:r w:rsidRPr="00486D03">
        <w:rPr>
          <w:color w:val="006FC0"/>
          <w:spacing w:val="25"/>
        </w:rPr>
        <w:t xml:space="preserve"> </w:t>
      </w:r>
      <w:r w:rsidRPr="00486D03">
        <w:rPr>
          <w:color w:val="006FC0"/>
          <w:spacing w:val="-1"/>
        </w:rPr>
        <w:t>alınır.</w:t>
      </w:r>
      <w:r w:rsidRPr="00486D03">
        <w:rPr>
          <w:color w:val="006FC0"/>
          <w:spacing w:val="25"/>
        </w:rPr>
        <w:t xml:space="preserve"> </w:t>
      </w:r>
      <w:r w:rsidRPr="00486D03">
        <w:rPr>
          <w:color w:val="006FC0"/>
          <w:spacing w:val="-1"/>
        </w:rPr>
        <w:t>Taksitini</w:t>
      </w:r>
      <w:r w:rsidRPr="00486D03">
        <w:rPr>
          <w:color w:val="006FC0"/>
          <w:spacing w:val="24"/>
        </w:rPr>
        <w:t xml:space="preserve"> </w:t>
      </w:r>
      <w:r w:rsidRPr="00486D03">
        <w:rPr>
          <w:color w:val="006FC0"/>
        </w:rPr>
        <w:t>zamanında</w:t>
      </w:r>
      <w:r w:rsidRPr="00486D03">
        <w:rPr>
          <w:color w:val="006FC0"/>
          <w:spacing w:val="25"/>
        </w:rPr>
        <w:t xml:space="preserve"> </w:t>
      </w:r>
      <w:r w:rsidRPr="00486D03">
        <w:rPr>
          <w:color w:val="006FC0"/>
          <w:spacing w:val="-1"/>
        </w:rPr>
        <w:t>ödemeyen</w:t>
      </w:r>
      <w:r w:rsidRPr="00486D03">
        <w:rPr>
          <w:color w:val="006FC0"/>
          <w:spacing w:val="26"/>
        </w:rPr>
        <w:t xml:space="preserve"> </w:t>
      </w:r>
      <w:r w:rsidRPr="00486D03">
        <w:rPr>
          <w:color w:val="006FC0"/>
        </w:rPr>
        <w:t>öğrencinin</w:t>
      </w:r>
      <w:r w:rsidRPr="00486D03">
        <w:rPr>
          <w:color w:val="006FC0"/>
          <w:spacing w:val="66"/>
        </w:rPr>
        <w:t xml:space="preserve"> </w:t>
      </w:r>
      <w:r w:rsidRPr="00486D03">
        <w:rPr>
          <w:color w:val="006FC0"/>
          <w:spacing w:val="-1"/>
        </w:rPr>
        <w:t>paralı</w:t>
      </w:r>
      <w:r w:rsidRPr="00486D03">
        <w:rPr>
          <w:color w:val="006FC0"/>
          <w:spacing w:val="5"/>
        </w:rPr>
        <w:t xml:space="preserve"> </w:t>
      </w:r>
      <w:r w:rsidRPr="00486D03">
        <w:rPr>
          <w:color w:val="006FC0"/>
          <w:spacing w:val="-1"/>
        </w:rPr>
        <w:t>yatılı</w:t>
      </w:r>
      <w:r w:rsidRPr="00486D03">
        <w:rPr>
          <w:color w:val="006FC0"/>
        </w:rPr>
        <w:t xml:space="preserve"> </w:t>
      </w:r>
      <w:r w:rsidRPr="00486D03">
        <w:rPr>
          <w:color w:val="006FC0"/>
          <w:spacing w:val="-1"/>
        </w:rPr>
        <w:t xml:space="preserve">öğrencilikle </w:t>
      </w:r>
      <w:r w:rsidRPr="00486D03">
        <w:rPr>
          <w:color w:val="006FC0"/>
        </w:rPr>
        <w:t>ilişiği kesilir.</w:t>
      </w:r>
    </w:p>
    <w:p w:rsidR="00486D03" w:rsidRPr="00486D03" w:rsidRDefault="00486D03" w:rsidP="00486D03">
      <w:pPr>
        <w:kinsoku w:val="0"/>
        <w:overflowPunct w:val="0"/>
        <w:spacing w:before="147"/>
        <w:ind w:left="112"/>
        <w:jc w:val="both"/>
        <w:rPr>
          <w:color w:val="000000"/>
          <w:sz w:val="28"/>
          <w:szCs w:val="28"/>
        </w:rPr>
      </w:pPr>
      <w:r w:rsidRPr="00486D03">
        <w:rPr>
          <w:b/>
          <w:bCs/>
          <w:color w:val="FF0000"/>
          <w:spacing w:val="-71"/>
          <w:sz w:val="28"/>
          <w:szCs w:val="28"/>
          <w:u w:val="thick"/>
        </w:rPr>
        <w:t xml:space="preserve"> </w:t>
      </w:r>
      <w:r w:rsidRPr="00486D03">
        <w:rPr>
          <w:b/>
          <w:bCs/>
          <w:color w:val="FF0000"/>
          <w:spacing w:val="-1"/>
          <w:sz w:val="28"/>
          <w:szCs w:val="28"/>
          <w:u w:val="thick"/>
        </w:rPr>
        <w:t>Parasız</w:t>
      </w:r>
      <w:r w:rsidRPr="00486D03">
        <w:rPr>
          <w:b/>
          <w:bCs/>
          <w:color w:val="FF0000"/>
          <w:sz w:val="28"/>
          <w:szCs w:val="28"/>
          <w:u w:val="thick"/>
        </w:rPr>
        <w:t xml:space="preserve"> </w:t>
      </w:r>
      <w:r w:rsidRPr="00486D03">
        <w:rPr>
          <w:b/>
          <w:bCs/>
          <w:color w:val="FF0000"/>
          <w:spacing w:val="-1"/>
          <w:sz w:val="28"/>
          <w:szCs w:val="28"/>
          <w:u w:val="thick"/>
        </w:rPr>
        <w:t>Ya</w:t>
      </w:r>
      <w:r w:rsidRPr="00486D03">
        <w:rPr>
          <w:b/>
          <w:bCs/>
          <w:color w:val="FF0000"/>
          <w:spacing w:val="-2"/>
          <w:sz w:val="28"/>
          <w:szCs w:val="28"/>
          <w:u w:val="thick"/>
        </w:rPr>
        <w:t>tı</w:t>
      </w:r>
      <w:r w:rsidRPr="00486D03">
        <w:rPr>
          <w:b/>
          <w:bCs/>
          <w:color w:val="FF0000"/>
          <w:spacing w:val="-1"/>
          <w:sz w:val="28"/>
          <w:szCs w:val="28"/>
          <w:u w:val="thick"/>
        </w:rPr>
        <w:t>lı</w:t>
      </w:r>
      <w:r w:rsidRPr="00486D03">
        <w:rPr>
          <w:b/>
          <w:bCs/>
          <w:color w:val="FF0000"/>
          <w:sz w:val="28"/>
          <w:szCs w:val="28"/>
          <w:u w:val="thick"/>
        </w:rPr>
        <w:t xml:space="preserve"> ve</w:t>
      </w:r>
      <w:r w:rsidRPr="00486D03">
        <w:rPr>
          <w:b/>
          <w:bCs/>
          <w:color w:val="FF0000"/>
          <w:spacing w:val="-3"/>
          <w:sz w:val="28"/>
          <w:szCs w:val="28"/>
          <w:u w:val="thick"/>
        </w:rPr>
        <w:t xml:space="preserve"> </w:t>
      </w:r>
      <w:r w:rsidRPr="00486D03">
        <w:rPr>
          <w:b/>
          <w:bCs/>
          <w:color w:val="FF0000"/>
          <w:spacing w:val="-1"/>
          <w:sz w:val="28"/>
          <w:szCs w:val="28"/>
          <w:u w:val="thick"/>
        </w:rPr>
        <w:t>Burslu</w:t>
      </w:r>
      <w:r w:rsidRPr="00486D03">
        <w:rPr>
          <w:b/>
          <w:bCs/>
          <w:color w:val="FF0000"/>
          <w:sz w:val="28"/>
          <w:szCs w:val="28"/>
          <w:u w:val="thick"/>
        </w:rPr>
        <w:t xml:space="preserve"> </w:t>
      </w:r>
      <w:r w:rsidRPr="00486D03">
        <w:rPr>
          <w:b/>
          <w:bCs/>
          <w:color w:val="FF0000"/>
          <w:spacing w:val="-1"/>
          <w:sz w:val="28"/>
          <w:szCs w:val="28"/>
          <w:u w:val="thick"/>
        </w:rPr>
        <w:t>Öğrenci</w:t>
      </w:r>
      <w:r w:rsidRPr="00486D03">
        <w:rPr>
          <w:b/>
          <w:bCs/>
          <w:color w:val="FF0000"/>
          <w:sz w:val="28"/>
          <w:szCs w:val="28"/>
          <w:u w:val="thick"/>
        </w:rPr>
        <w:t>l</w:t>
      </w:r>
      <w:r w:rsidRPr="00486D03">
        <w:rPr>
          <w:b/>
          <w:bCs/>
          <w:color w:val="FF0000"/>
          <w:spacing w:val="-2"/>
          <w:sz w:val="28"/>
          <w:szCs w:val="28"/>
          <w:u w:val="thick"/>
        </w:rPr>
        <w:t>er</w:t>
      </w:r>
      <w:r w:rsidRPr="00486D03">
        <w:rPr>
          <w:b/>
          <w:bCs/>
          <w:color w:val="FF0000"/>
          <w:sz w:val="28"/>
          <w:szCs w:val="28"/>
          <w:u w:val="thick"/>
        </w:rPr>
        <w:t xml:space="preserve"> </w:t>
      </w:r>
      <w:r w:rsidRPr="00486D03">
        <w:rPr>
          <w:b/>
          <w:bCs/>
          <w:color w:val="FF0000"/>
          <w:spacing w:val="-1"/>
          <w:sz w:val="28"/>
          <w:szCs w:val="28"/>
          <w:u w:val="thick"/>
        </w:rPr>
        <w:t>İçi</w:t>
      </w:r>
      <w:r w:rsidRPr="00486D03">
        <w:rPr>
          <w:b/>
          <w:bCs/>
          <w:color w:val="FF0000"/>
          <w:sz w:val="28"/>
          <w:szCs w:val="28"/>
          <w:u w:val="thick"/>
        </w:rPr>
        <w:t>n</w:t>
      </w:r>
      <w:r w:rsidRPr="00486D03">
        <w:rPr>
          <w:b/>
          <w:bCs/>
          <w:color w:val="FF0000"/>
          <w:spacing w:val="-4"/>
          <w:sz w:val="28"/>
          <w:szCs w:val="28"/>
          <w:u w:val="thick"/>
        </w:rPr>
        <w:t xml:space="preserve"> </w:t>
      </w:r>
      <w:r w:rsidRPr="00486D03">
        <w:rPr>
          <w:b/>
          <w:bCs/>
          <w:color w:val="FF0000"/>
          <w:sz w:val="28"/>
          <w:szCs w:val="28"/>
          <w:u w:val="thick"/>
        </w:rPr>
        <w:t>E</w:t>
      </w:r>
      <w:r w:rsidRPr="00486D03">
        <w:rPr>
          <w:b/>
          <w:bCs/>
          <w:color w:val="FF0000"/>
          <w:spacing w:val="-69"/>
          <w:sz w:val="28"/>
          <w:szCs w:val="28"/>
          <w:u w:val="thick"/>
        </w:rPr>
        <w:t xml:space="preserve"> </w:t>
      </w:r>
      <w:r w:rsidRPr="00486D03">
        <w:rPr>
          <w:b/>
          <w:bCs/>
          <w:color w:val="FF0000"/>
          <w:sz w:val="28"/>
          <w:szCs w:val="28"/>
          <w:u w:val="thick"/>
        </w:rPr>
        <w:t>k</w:t>
      </w:r>
      <w:r w:rsidRPr="00486D03">
        <w:rPr>
          <w:b/>
          <w:bCs/>
          <w:color w:val="FF0000"/>
          <w:spacing w:val="-6"/>
          <w:sz w:val="28"/>
          <w:szCs w:val="28"/>
          <w:u w:val="thick"/>
        </w:rPr>
        <w:t xml:space="preserve"> </w:t>
      </w:r>
      <w:r w:rsidRPr="00486D03">
        <w:rPr>
          <w:b/>
          <w:bCs/>
          <w:color w:val="FF0000"/>
          <w:sz w:val="28"/>
          <w:szCs w:val="28"/>
          <w:u w:val="thick"/>
        </w:rPr>
        <w:t>ol</w:t>
      </w:r>
      <w:r w:rsidRPr="00486D03">
        <w:rPr>
          <w:b/>
          <w:bCs/>
          <w:color w:val="FF0000"/>
          <w:spacing w:val="-69"/>
          <w:sz w:val="28"/>
          <w:szCs w:val="28"/>
          <w:u w:val="thick"/>
        </w:rPr>
        <w:t xml:space="preserve"> </w:t>
      </w:r>
      <w:r w:rsidRPr="00486D03">
        <w:rPr>
          <w:b/>
          <w:bCs/>
          <w:color w:val="FF0000"/>
          <w:sz w:val="28"/>
          <w:szCs w:val="28"/>
          <w:u w:val="thick"/>
        </w:rPr>
        <w:t>a</w:t>
      </w:r>
      <w:r w:rsidRPr="00486D03">
        <w:rPr>
          <w:b/>
          <w:bCs/>
          <w:color w:val="FF0000"/>
          <w:spacing w:val="-2"/>
          <w:sz w:val="28"/>
          <w:szCs w:val="28"/>
          <w:u w:val="thick"/>
        </w:rPr>
        <w:t>ra</w:t>
      </w:r>
      <w:r w:rsidRPr="00486D03">
        <w:rPr>
          <w:b/>
          <w:bCs/>
          <w:color w:val="FF0000"/>
          <w:sz w:val="28"/>
          <w:szCs w:val="28"/>
          <w:u w:val="thick"/>
        </w:rPr>
        <w:t xml:space="preserve">k </w:t>
      </w:r>
    </w:p>
    <w:p w:rsidR="00486D03" w:rsidRPr="00486D03" w:rsidRDefault="00486D03" w:rsidP="00486D03">
      <w:pPr>
        <w:tabs>
          <w:tab w:val="left" w:pos="821"/>
          <w:tab w:val="left" w:pos="2473"/>
        </w:tabs>
        <w:kinsoku w:val="0"/>
        <w:overflowPunct w:val="0"/>
        <w:spacing w:before="159" w:line="359" w:lineRule="auto"/>
        <w:ind w:left="112" w:right="112"/>
        <w:rPr>
          <w:spacing w:val="-1"/>
        </w:rPr>
      </w:pPr>
      <w:r w:rsidRPr="00486D03">
        <w:t>1.</w:t>
      </w:r>
      <w:r w:rsidRPr="00486D03">
        <w:tab/>
      </w:r>
      <w:r w:rsidRPr="00486D03">
        <w:rPr>
          <w:spacing w:val="-1"/>
        </w:rPr>
        <w:t>Sağlık</w:t>
      </w:r>
      <w:r w:rsidRPr="00486D03">
        <w:t xml:space="preserve"> </w:t>
      </w:r>
      <w:r w:rsidRPr="00486D03">
        <w:rPr>
          <w:spacing w:val="16"/>
        </w:rPr>
        <w:t xml:space="preserve"> </w:t>
      </w:r>
      <w:r w:rsidRPr="00486D03">
        <w:t>raporu</w:t>
      </w:r>
      <w:r w:rsidRPr="00486D03">
        <w:tab/>
      </w:r>
      <w:r w:rsidRPr="00486D03">
        <w:rPr>
          <w:spacing w:val="-1"/>
        </w:rPr>
        <w:t>"Yatılı</w:t>
      </w:r>
      <w:r w:rsidRPr="00486D03">
        <w:t xml:space="preserve"> </w:t>
      </w:r>
      <w:r w:rsidRPr="00486D03">
        <w:rPr>
          <w:spacing w:val="19"/>
        </w:rPr>
        <w:t xml:space="preserve"> </w:t>
      </w:r>
      <w:r w:rsidRPr="00486D03">
        <w:rPr>
          <w:spacing w:val="-1"/>
        </w:rPr>
        <w:t>olarak</w:t>
      </w:r>
      <w:r w:rsidRPr="00486D03">
        <w:t xml:space="preserve"> </w:t>
      </w:r>
      <w:r w:rsidRPr="00486D03">
        <w:rPr>
          <w:spacing w:val="16"/>
        </w:rPr>
        <w:t xml:space="preserve"> </w:t>
      </w:r>
      <w:r w:rsidRPr="00486D03">
        <w:t xml:space="preserve">okumasında </w:t>
      </w:r>
      <w:r w:rsidRPr="00486D03">
        <w:rPr>
          <w:spacing w:val="15"/>
        </w:rPr>
        <w:t xml:space="preserve"> </w:t>
      </w:r>
      <w:r w:rsidRPr="00486D03">
        <w:t xml:space="preserve">sakınca </w:t>
      </w:r>
      <w:r w:rsidRPr="00486D03">
        <w:rPr>
          <w:spacing w:val="20"/>
        </w:rPr>
        <w:t xml:space="preserve"> </w:t>
      </w:r>
      <w:r w:rsidRPr="00486D03">
        <w:rPr>
          <w:spacing w:val="-1"/>
        </w:rPr>
        <w:t>yoktur"</w:t>
      </w:r>
      <w:r w:rsidRPr="00486D03">
        <w:t xml:space="preserve"> </w:t>
      </w:r>
      <w:r w:rsidRPr="00486D03">
        <w:rPr>
          <w:spacing w:val="14"/>
        </w:rPr>
        <w:t xml:space="preserve"> </w:t>
      </w:r>
      <w:r w:rsidRPr="00486D03">
        <w:rPr>
          <w:spacing w:val="-1"/>
        </w:rPr>
        <w:t>ibaresi</w:t>
      </w:r>
      <w:r w:rsidRPr="00486D03">
        <w:t xml:space="preserve"> </w:t>
      </w:r>
      <w:r w:rsidRPr="00486D03">
        <w:rPr>
          <w:spacing w:val="17"/>
        </w:rPr>
        <w:t xml:space="preserve"> </w:t>
      </w:r>
      <w:r w:rsidRPr="00486D03">
        <w:rPr>
          <w:spacing w:val="-1"/>
        </w:rPr>
        <w:t>bulunacaktır.(Aile</w:t>
      </w:r>
      <w:r w:rsidRPr="00486D03">
        <w:t xml:space="preserve"> </w:t>
      </w:r>
      <w:r w:rsidRPr="00486D03">
        <w:rPr>
          <w:spacing w:val="16"/>
        </w:rPr>
        <w:t xml:space="preserve"> </w:t>
      </w:r>
      <w:r w:rsidRPr="00486D03">
        <w:rPr>
          <w:spacing w:val="-1"/>
        </w:rPr>
        <w:t>sağlığı</w:t>
      </w:r>
      <w:r w:rsidRPr="00486D03">
        <w:rPr>
          <w:spacing w:val="83"/>
        </w:rPr>
        <w:t xml:space="preserve"> </w:t>
      </w:r>
      <w:r w:rsidRPr="00486D03">
        <w:rPr>
          <w:spacing w:val="-1"/>
        </w:rPr>
        <w:t>merkezlerinden</w:t>
      </w:r>
      <w:r w:rsidRPr="00486D03">
        <w:t xml:space="preserve"> </w:t>
      </w:r>
      <w:r w:rsidRPr="00486D03">
        <w:rPr>
          <w:spacing w:val="-1"/>
        </w:rPr>
        <w:t>alınabilir.)</w:t>
      </w:r>
    </w:p>
    <w:p w:rsidR="00486D03" w:rsidRPr="00486D03" w:rsidRDefault="00486D03" w:rsidP="00486D03">
      <w:pPr>
        <w:numPr>
          <w:ilvl w:val="0"/>
          <w:numId w:val="9"/>
        </w:numPr>
        <w:tabs>
          <w:tab w:val="left" w:pos="822"/>
        </w:tabs>
        <w:kinsoku w:val="0"/>
        <w:overflowPunct w:val="0"/>
        <w:spacing w:before="7" w:line="359" w:lineRule="auto"/>
        <w:ind w:left="112" w:right="112" w:firstLine="0"/>
      </w:pPr>
      <w:r w:rsidRPr="00486D03">
        <w:t>Ailede</w:t>
      </w:r>
      <w:r w:rsidRPr="00486D03">
        <w:rPr>
          <w:spacing w:val="7"/>
        </w:rPr>
        <w:t xml:space="preserve"> </w:t>
      </w:r>
      <w:r w:rsidRPr="00486D03">
        <w:t>kişi</w:t>
      </w:r>
      <w:r w:rsidRPr="00486D03">
        <w:rPr>
          <w:spacing w:val="10"/>
        </w:rPr>
        <w:t xml:space="preserve"> </w:t>
      </w:r>
      <w:r w:rsidRPr="00486D03">
        <w:rPr>
          <w:spacing w:val="-1"/>
        </w:rPr>
        <w:t>başına</w:t>
      </w:r>
      <w:r w:rsidRPr="00486D03">
        <w:rPr>
          <w:spacing w:val="9"/>
        </w:rPr>
        <w:t xml:space="preserve"> </w:t>
      </w:r>
      <w:r w:rsidRPr="00486D03">
        <w:t>düşen</w:t>
      </w:r>
      <w:r w:rsidRPr="00486D03">
        <w:rPr>
          <w:spacing w:val="8"/>
        </w:rPr>
        <w:t xml:space="preserve"> </w:t>
      </w:r>
      <w:r w:rsidRPr="00486D03">
        <w:rPr>
          <w:spacing w:val="-1"/>
        </w:rPr>
        <w:t>yıllık</w:t>
      </w:r>
      <w:r w:rsidRPr="00486D03">
        <w:rPr>
          <w:spacing w:val="9"/>
        </w:rPr>
        <w:t xml:space="preserve"> </w:t>
      </w:r>
      <w:r w:rsidRPr="00486D03">
        <w:rPr>
          <w:spacing w:val="-1"/>
        </w:rPr>
        <w:t>gelirin</w:t>
      </w:r>
      <w:r w:rsidRPr="00486D03">
        <w:t xml:space="preserve"> </w:t>
      </w:r>
      <w:r w:rsidRPr="00486D03">
        <w:rPr>
          <w:spacing w:val="18"/>
        </w:rPr>
        <w:t xml:space="preserve"> </w:t>
      </w:r>
      <w:r w:rsidR="00BF3E21">
        <w:rPr>
          <w:spacing w:val="18"/>
        </w:rPr>
        <w:t>10760</w:t>
      </w:r>
      <w:r w:rsidRPr="00486D03">
        <w:rPr>
          <w:spacing w:val="9"/>
        </w:rPr>
        <w:t xml:space="preserve"> </w:t>
      </w:r>
      <w:r w:rsidRPr="00486D03">
        <w:t>TL</w:t>
      </w:r>
      <w:r w:rsidRPr="00486D03">
        <w:rPr>
          <w:spacing w:val="6"/>
        </w:rPr>
        <w:t xml:space="preserve"> </w:t>
      </w:r>
      <w:r w:rsidRPr="00486D03">
        <w:rPr>
          <w:spacing w:val="-1"/>
        </w:rPr>
        <w:t>(</w:t>
      </w:r>
      <w:r w:rsidR="00BF3E21">
        <w:rPr>
          <w:spacing w:val="-1"/>
        </w:rPr>
        <w:t>onbinyediyüzaltmış’ı</w:t>
      </w:r>
      <w:r w:rsidRPr="00486D03">
        <w:rPr>
          <w:spacing w:val="67"/>
        </w:rPr>
        <w:t xml:space="preserve"> </w:t>
      </w:r>
      <w:r w:rsidRPr="00486D03">
        <w:rPr>
          <w:spacing w:val="-1"/>
        </w:rPr>
        <w:t>geçmemesi</w:t>
      </w:r>
      <w:r w:rsidRPr="00486D03">
        <w:rPr>
          <w:spacing w:val="2"/>
        </w:rPr>
        <w:t xml:space="preserve"> </w:t>
      </w:r>
      <w:r w:rsidRPr="00486D03">
        <w:rPr>
          <w:spacing w:val="-1"/>
        </w:rPr>
        <w:t>gerekir.</w:t>
      </w:r>
      <w:r w:rsidRPr="00486D03">
        <w:rPr>
          <w:spacing w:val="1"/>
        </w:rPr>
        <w:t xml:space="preserve"> </w:t>
      </w:r>
      <w:r w:rsidRPr="00486D03">
        <w:rPr>
          <w:spacing w:val="-1"/>
        </w:rPr>
        <w:t>Bu</w:t>
      </w:r>
      <w:r w:rsidRPr="00486D03">
        <w:t xml:space="preserve"> durumu </w:t>
      </w:r>
      <w:r w:rsidRPr="00486D03">
        <w:rPr>
          <w:spacing w:val="-1"/>
        </w:rPr>
        <w:t>belgeleyen</w:t>
      </w:r>
      <w:r w:rsidRPr="00486D03">
        <w:rPr>
          <w:spacing w:val="4"/>
        </w:rPr>
        <w:t xml:space="preserve"> </w:t>
      </w:r>
      <w:r w:rsidRPr="00486D03">
        <w:rPr>
          <w:b/>
          <w:bCs/>
        </w:rPr>
        <w:t>(Ek:1)</w:t>
      </w:r>
      <w:r w:rsidRPr="00486D03">
        <w:rPr>
          <w:b/>
          <w:bCs/>
          <w:spacing w:val="-2"/>
        </w:rPr>
        <w:t xml:space="preserve"> </w:t>
      </w:r>
      <w:r w:rsidRPr="00486D03">
        <w:rPr>
          <w:spacing w:val="-1"/>
        </w:rPr>
        <w:t>aile durum</w:t>
      </w:r>
      <w:r w:rsidRPr="00486D03">
        <w:rPr>
          <w:spacing w:val="1"/>
        </w:rPr>
        <w:t xml:space="preserve"> </w:t>
      </w:r>
      <w:r w:rsidRPr="00486D03">
        <w:t>beyannamesi.</w:t>
      </w:r>
    </w:p>
    <w:p w:rsidR="00486D03" w:rsidRPr="00486D03" w:rsidRDefault="00486D03" w:rsidP="00486D03">
      <w:pPr>
        <w:numPr>
          <w:ilvl w:val="0"/>
          <w:numId w:val="9"/>
        </w:numPr>
        <w:tabs>
          <w:tab w:val="left" w:pos="822"/>
        </w:tabs>
        <w:kinsoku w:val="0"/>
        <w:overflowPunct w:val="0"/>
        <w:spacing w:before="8" w:line="360" w:lineRule="auto"/>
        <w:ind w:left="112" w:right="110" w:firstLine="0"/>
        <w:jc w:val="both"/>
      </w:pPr>
      <w:r w:rsidRPr="00486D03">
        <w:rPr>
          <w:spacing w:val="-1"/>
        </w:rPr>
        <w:t>İlköğretimde</w:t>
      </w:r>
      <w:r w:rsidRPr="00486D03">
        <w:rPr>
          <w:spacing w:val="18"/>
        </w:rPr>
        <w:t xml:space="preserve"> </w:t>
      </w:r>
      <w:r w:rsidRPr="00486D03">
        <w:rPr>
          <w:spacing w:val="-1"/>
        </w:rPr>
        <w:t>Burslu</w:t>
      </w:r>
      <w:r w:rsidRPr="00486D03">
        <w:rPr>
          <w:spacing w:val="17"/>
        </w:rPr>
        <w:t xml:space="preserve"> </w:t>
      </w:r>
      <w:r w:rsidRPr="00486D03">
        <w:rPr>
          <w:spacing w:val="-1"/>
        </w:rPr>
        <w:t>olarak</w:t>
      </w:r>
      <w:r w:rsidRPr="00486D03">
        <w:rPr>
          <w:spacing w:val="16"/>
        </w:rPr>
        <w:t xml:space="preserve"> </w:t>
      </w:r>
      <w:r w:rsidRPr="00486D03">
        <w:rPr>
          <w:spacing w:val="-1"/>
        </w:rPr>
        <w:t>öğrenim</w:t>
      </w:r>
      <w:r w:rsidRPr="00486D03">
        <w:rPr>
          <w:spacing w:val="19"/>
        </w:rPr>
        <w:t xml:space="preserve"> </w:t>
      </w:r>
      <w:r w:rsidRPr="00486D03">
        <w:rPr>
          <w:spacing w:val="-1"/>
        </w:rPr>
        <w:t>görenler</w:t>
      </w:r>
      <w:r w:rsidRPr="00486D03">
        <w:rPr>
          <w:spacing w:val="18"/>
        </w:rPr>
        <w:t xml:space="preserve"> </w:t>
      </w:r>
      <w:r w:rsidRPr="00486D03">
        <w:t>EK-1</w:t>
      </w:r>
      <w:r w:rsidRPr="00486D03">
        <w:rPr>
          <w:spacing w:val="16"/>
        </w:rPr>
        <w:t xml:space="preserve"> </w:t>
      </w:r>
      <w:r w:rsidRPr="00486D03">
        <w:t>Aile</w:t>
      </w:r>
      <w:r w:rsidRPr="00486D03">
        <w:rPr>
          <w:spacing w:val="18"/>
        </w:rPr>
        <w:t xml:space="preserve"> </w:t>
      </w:r>
      <w:r w:rsidRPr="00486D03">
        <w:rPr>
          <w:spacing w:val="-1"/>
        </w:rPr>
        <w:t>Durum</w:t>
      </w:r>
      <w:r w:rsidRPr="00486D03">
        <w:rPr>
          <w:spacing w:val="19"/>
        </w:rPr>
        <w:t xml:space="preserve"> </w:t>
      </w:r>
      <w:r w:rsidRPr="00486D03">
        <w:rPr>
          <w:spacing w:val="-1"/>
        </w:rPr>
        <w:t>Belgesini</w:t>
      </w:r>
      <w:r w:rsidRPr="00486D03">
        <w:rPr>
          <w:spacing w:val="17"/>
        </w:rPr>
        <w:t xml:space="preserve"> </w:t>
      </w:r>
      <w:r w:rsidRPr="00486D03">
        <w:rPr>
          <w:spacing w:val="-1"/>
        </w:rPr>
        <w:t>düzenlemeyecek,</w:t>
      </w:r>
      <w:r w:rsidRPr="00486D03">
        <w:rPr>
          <w:spacing w:val="97"/>
        </w:rPr>
        <w:t xml:space="preserve"> </w:t>
      </w:r>
      <w:r w:rsidRPr="00486D03">
        <w:rPr>
          <w:spacing w:val="-1"/>
        </w:rPr>
        <w:t>önceden</w:t>
      </w:r>
      <w:r w:rsidRPr="00486D03">
        <w:rPr>
          <w:spacing w:val="35"/>
        </w:rPr>
        <w:t xml:space="preserve"> </w:t>
      </w:r>
      <w:r w:rsidRPr="00486D03">
        <w:rPr>
          <w:spacing w:val="-1"/>
        </w:rPr>
        <w:t>BURSLU</w:t>
      </w:r>
      <w:r w:rsidRPr="00486D03">
        <w:rPr>
          <w:spacing w:val="32"/>
        </w:rPr>
        <w:t xml:space="preserve"> </w:t>
      </w:r>
      <w:r w:rsidRPr="00486D03">
        <w:rPr>
          <w:spacing w:val="-1"/>
        </w:rPr>
        <w:t>olduğuna</w:t>
      </w:r>
      <w:r w:rsidRPr="00486D03">
        <w:rPr>
          <w:spacing w:val="34"/>
        </w:rPr>
        <w:t xml:space="preserve"> </w:t>
      </w:r>
      <w:r w:rsidRPr="00486D03">
        <w:rPr>
          <w:spacing w:val="-1"/>
        </w:rPr>
        <w:t>dair</w:t>
      </w:r>
      <w:r w:rsidRPr="00486D03">
        <w:rPr>
          <w:spacing w:val="35"/>
        </w:rPr>
        <w:t xml:space="preserve"> </w:t>
      </w:r>
      <w:r w:rsidRPr="00486D03">
        <w:rPr>
          <w:spacing w:val="-1"/>
        </w:rPr>
        <w:t>resmi</w:t>
      </w:r>
      <w:r w:rsidRPr="00486D03">
        <w:rPr>
          <w:spacing w:val="39"/>
        </w:rPr>
        <w:t xml:space="preserve"> </w:t>
      </w:r>
      <w:r w:rsidRPr="00486D03">
        <w:rPr>
          <w:spacing w:val="-2"/>
        </w:rPr>
        <w:t>yazıyı,</w:t>
      </w:r>
      <w:r w:rsidRPr="00486D03">
        <w:rPr>
          <w:spacing w:val="33"/>
        </w:rPr>
        <w:t xml:space="preserve"> </w:t>
      </w:r>
      <w:r w:rsidRPr="00486D03">
        <w:t>mezun</w:t>
      </w:r>
      <w:r w:rsidRPr="00486D03">
        <w:rPr>
          <w:spacing w:val="33"/>
        </w:rPr>
        <w:t xml:space="preserve"> </w:t>
      </w:r>
      <w:r w:rsidRPr="00486D03">
        <w:rPr>
          <w:spacing w:val="-1"/>
        </w:rPr>
        <w:t>olduğu</w:t>
      </w:r>
      <w:r w:rsidRPr="00486D03">
        <w:rPr>
          <w:spacing w:val="35"/>
        </w:rPr>
        <w:t xml:space="preserve"> </w:t>
      </w:r>
      <w:r w:rsidRPr="00486D03">
        <w:t>okuldan</w:t>
      </w:r>
      <w:r w:rsidRPr="00486D03">
        <w:rPr>
          <w:spacing w:val="32"/>
        </w:rPr>
        <w:t xml:space="preserve"> </w:t>
      </w:r>
      <w:r w:rsidRPr="00486D03">
        <w:rPr>
          <w:spacing w:val="-1"/>
        </w:rPr>
        <w:t>alarak</w:t>
      </w:r>
      <w:r w:rsidRPr="00486D03">
        <w:rPr>
          <w:spacing w:val="33"/>
        </w:rPr>
        <w:t xml:space="preserve"> </w:t>
      </w:r>
      <w:r w:rsidRPr="00486D03">
        <w:t>okulumuza</w:t>
      </w:r>
      <w:r w:rsidRPr="00486D03">
        <w:rPr>
          <w:spacing w:val="32"/>
        </w:rPr>
        <w:t xml:space="preserve"> </w:t>
      </w:r>
      <w:r w:rsidRPr="00486D03">
        <w:t>teslim</w:t>
      </w:r>
      <w:r w:rsidRPr="00486D03">
        <w:rPr>
          <w:spacing w:val="73"/>
        </w:rPr>
        <w:t xml:space="preserve"> </w:t>
      </w:r>
      <w:r w:rsidRPr="00486D03">
        <w:rPr>
          <w:spacing w:val="-1"/>
        </w:rPr>
        <w:t>edeceklerdir.</w:t>
      </w:r>
    </w:p>
    <w:p w:rsidR="00486D03" w:rsidRPr="00486D03" w:rsidRDefault="00486D03" w:rsidP="00486D03">
      <w:pPr>
        <w:kinsoku w:val="0"/>
        <w:overflowPunct w:val="0"/>
        <w:spacing w:before="4"/>
      </w:pPr>
    </w:p>
    <w:p w:rsidR="00486D03" w:rsidRPr="00486D03" w:rsidRDefault="00486D03" w:rsidP="00486D03">
      <w:pPr>
        <w:kinsoku w:val="0"/>
        <w:overflowPunct w:val="0"/>
        <w:ind w:left="112"/>
        <w:jc w:val="both"/>
        <w:outlineLvl w:val="1"/>
        <w:rPr>
          <w:color w:val="000000"/>
        </w:rPr>
      </w:pPr>
      <w:r w:rsidRPr="00486D03">
        <w:rPr>
          <w:color w:val="FF0000"/>
          <w:spacing w:val="-1"/>
        </w:rPr>
        <w:t>NOT:</w:t>
      </w:r>
      <w:r w:rsidRPr="00486D03">
        <w:rPr>
          <w:color w:val="FF0000"/>
          <w:spacing w:val="60"/>
        </w:rPr>
        <w:t xml:space="preserve"> </w:t>
      </w:r>
      <w:r w:rsidRPr="00486D03">
        <w:rPr>
          <w:b/>
          <w:bCs/>
          <w:color w:val="000000"/>
        </w:rPr>
        <w:t xml:space="preserve">Yanlış bilgi ve </w:t>
      </w:r>
      <w:r w:rsidRPr="00486D03">
        <w:rPr>
          <w:b/>
          <w:bCs/>
          <w:color w:val="000000"/>
          <w:spacing w:val="-1"/>
        </w:rPr>
        <w:t>onay</w:t>
      </w:r>
      <w:r w:rsidRPr="00486D03">
        <w:rPr>
          <w:b/>
          <w:bCs/>
          <w:color w:val="000000"/>
        </w:rPr>
        <w:t xml:space="preserve"> </w:t>
      </w:r>
      <w:r w:rsidRPr="00486D03">
        <w:rPr>
          <w:b/>
          <w:bCs/>
          <w:color w:val="000000"/>
          <w:spacing w:val="-1"/>
        </w:rPr>
        <w:t>çocuğunuzun</w:t>
      </w:r>
      <w:r w:rsidRPr="00486D03">
        <w:rPr>
          <w:b/>
          <w:bCs/>
          <w:color w:val="000000"/>
        </w:rPr>
        <w:t xml:space="preserve"> </w:t>
      </w:r>
      <w:r w:rsidRPr="00486D03">
        <w:rPr>
          <w:b/>
          <w:bCs/>
          <w:color w:val="000000"/>
          <w:spacing w:val="-1"/>
        </w:rPr>
        <w:t>PARALI</w:t>
      </w:r>
      <w:r w:rsidRPr="00486D03">
        <w:rPr>
          <w:b/>
          <w:bCs/>
          <w:color w:val="000000"/>
        </w:rPr>
        <w:t xml:space="preserve"> / </w:t>
      </w:r>
      <w:r w:rsidRPr="00486D03">
        <w:rPr>
          <w:b/>
          <w:bCs/>
          <w:color w:val="000000"/>
          <w:spacing w:val="-1"/>
        </w:rPr>
        <w:t xml:space="preserve">PARASIZ </w:t>
      </w:r>
      <w:r w:rsidRPr="00486D03">
        <w:rPr>
          <w:b/>
          <w:bCs/>
          <w:color w:val="000000"/>
        </w:rPr>
        <w:t xml:space="preserve">olma </w:t>
      </w:r>
      <w:r w:rsidRPr="00486D03">
        <w:rPr>
          <w:b/>
          <w:bCs/>
          <w:color w:val="000000"/>
          <w:spacing w:val="-1"/>
        </w:rPr>
        <w:t>durumunu</w:t>
      </w:r>
      <w:r w:rsidRPr="00486D03">
        <w:rPr>
          <w:b/>
          <w:bCs/>
          <w:color w:val="000000"/>
        </w:rPr>
        <w:t xml:space="preserve"> </w:t>
      </w:r>
      <w:r w:rsidRPr="00486D03">
        <w:rPr>
          <w:b/>
          <w:bCs/>
          <w:color w:val="000000"/>
          <w:spacing w:val="-1"/>
        </w:rPr>
        <w:t>etkileyecektir.</w:t>
      </w:r>
    </w:p>
    <w:p w:rsidR="00F857D1" w:rsidRDefault="00F857D1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F857D1" w:rsidRDefault="00F857D1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F857D1" w:rsidRDefault="00F857D1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F857D1" w:rsidRDefault="00F857D1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F857D1" w:rsidRDefault="00F857D1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F857D1" w:rsidRDefault="00F857D1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F857D1" w:rsidRDefault="00F857D1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F857D1" w:rsidRDefault="00F857D1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F857D1" w:rsidRDefault="00F857D1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313CC5" w:rsidRDefault="009F42DF">
      <w:pPr>
        <w:pStyle w:val="GvdeMetni"/>
        <w:kinsoku w:val="0"/>
        <w:overflowPunct w:val="0"/>
        <w:spacing w:line="200" w:lineRule="atLeast"/>
        <w:ind w:left="198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32830" cy="213360"/>
                <wp:effectExtent l="0" t="0" r="0" b="0"/>
                <wp:docPr id="9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21336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line="321" w:lineRule="exact"/>
                              <w:ind w:left="2568" w:firstLine="0"/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bookmark0"/>
                            <w:bookmarkEnd w:id="1"/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PANSİYON</w:t>
                            </w:r>
                            <w:r>
                              <w:rPr>
                                <w:b/>
                                <w:bCs/>
                                <w:spacing w:val="-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BAŞVURU</w:t>
                            </w:r>
                            <w:r>
                              <w:rPr>
                                <w:b/>
                                <w:bCs/>
                                <w:spacing w:val="-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DİLEKÇESİ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8" type="#_x0000_t202" style="width:482.9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" filled="f" strokeweight=".20458mm">
                <v:textbox inset="0,0,0,0">
                  <w:txbxContent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line="321" w:lineRule="exact"/>
                        <w:ind w:left="2568" w:firstLine="0"/>
                        <w:rPr>
                          <w:sz w:val="28"/>
                          <w:szCs w:val="28"/>
                        </w:rPr>
                      </w:pPr>
                      <w:bookmarkStart w:id="2" w:name="bookmark0"/>
                      <w:bookmarkEnd w:id="2"/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PANSİYON</w:t>
                      </w:r>
                      <w:r>
                        <w:rPr>
                          <w:b/>
                          <w:bCs/>
                          <w:spacing w:val="-2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>BAŞVURU</w:t>
                      </w:r>
                      <w:r>
                        <w:rPr>
                          <w:b/>
                          <w:bCs/>
                          <w:spacing w:val="-2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DİLEKÇESİ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spacing w:before="10"/>
        <w:ind w:left="0" w:firstLine="0"/>
        <w:rPr>
          <w:b/>
          <w:bCs/>
          <w:sz w:val="21"/>
          <w:szCs w:val="21"/>
        </w:rPr>
      </w:pPr>
    </w:p>
    <w:p w:rsidR="00313CC5" w:rsidRDefault="00313CC5">
      <w:pPr>
        <w:pStyle w:val="GvdeMetni"/>
        <w:kinsoku w:val="0"/>
        <w:overflowPunct w:val="0"/>
        <w:spacing w:before="10"/>
        <w:ind w:left="0" w:firstLine="0"/>
        <w:rPr>
          <w:b/>
          <w:bCs/>
          <w:sz w:val="21"/>
          <w:szCs w:val="21"/>
        </w:rPr>
        <w:sectPr w:rsidR="00313CC5">
          <w:pgSz w:w="11900" w:h="16850"/>
          <w:pgMar w:top="1220" w:right="600" w:bottom="520" w:left="1280" w:header="175" w:footer="330" w:gutter="0"/>
          <w:cols w:space="708" w:equalWidth="0">
            <w:col w:w="1002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spacing w:before="69"/>
        <w:ind w:left="2556" w:firstLine="0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>SİNOP</w:t>
      </w:r>
      <w:r>
        <w:rPr>
          <w:b/>
          <w:bCs/>
          <w:spacing w:val="-18"/>
          <w:sz w:val="24"/>
          <w:szCs w:val="24"/>
        </w:rPr>
        <w:t xml:space="preserve"> </w:t>
      </w:r>
      <w:r>
        <w:rPr>
          <w:b/>
          <w:bCs/>
          <w:spacing w:val="-11"/>
          <w:sz w:val="24"/>
          <w:szCs w:val="24"/>
        </w:rPr>
        <w:t>FEN</w:t>
      </w:r>
      <w:r>
        <w:rPr>
          <w:b/>
          <w:bCs/>
          <w:spacing w:val="-30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LİSESİ</w:t>
      </w:r>
      <w:r>
        <w:rPr>
          <w:b/>
          <w:bCs/>
          <w:spacing w:val="-1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MÜDÜRLÜĞÜNE</w:t>
      </w: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30"/>
          <w:szCs w:val="30"/>
        </w:rPr>
      </w:pPr>
      <w:r>
        <w:rPr>
          <w:sz w:val="24"/>
          <w:szCs w:val="24"/>
        </w:rPr>
        <w:br w:type="column"/>
      </w:r>
    </w:p>
    <w:p w:rsidR="00313CC5" w:rsidRDefault="00313CC5">
      <w:pPr>
        <w:pStyle w:val="GvdeMetni"/>
        <w:kinsoku w:val="0"/>
        <w:overflowPunct w:val="0"/>
        <w:ind w:left="412" w:firstLine="0"/>
        <w:rPr>
          <w:sz w:val="24"/>
          <w:szCs w:val="24"/>
        </w:rPr>
      </w:pPr>
      <w:r>
        <w:rPr>
          <w:b/>
          <w:bCs/>
          <w:spacing w:val="-56"/>
          <w:w w:val="93"/>
          <w:sz w:val="24"/>
          <w:szCs w:val="24"/>
          <w:u w:val="thick"/>
        </w:rPr>
        <w:t xml:space="preserve"> </w:t>
      </w:r>
      <w:r>
        <w:rPr>
          <w:b/>
          <w:bCs/>
          <w:w w:val="90"/>
          <w:sz w:val="24"/>
          <w:szCs w:val="24"/>
          <w:u w:val="thick"/>
        </w:rPr>
        <w:t>SİN</w:t>
      </w:r>
      <w:r>
        <w:rPr>
          <w:b/>
          <w:bCs/>
          <w:spacing w:val="-37"/>
          <w:w w:val="90"/>
          <w:sz w:val="24"/>
          <w:szCs w:val="24"/>
          <w:u w:val="thick"/>
        </w:rPr>
        <w:t xml:space="preserve"> </w:t>
      </w:r>
      <w:r>
        <w:rPr>
          <w:b/>
          <w:bCs/>
          <w:w w:val="90"/>
          <w:sz w:val="24"/>
          <w:szCs w:val="24"/>
          <w:u w:val="thick"/>
        </w:rPr>
        <w:t>O</w:t>
      </w:r>
      <w:r>
        <w:rPr>
          <w:b/>
          <w:bCs/>
          <w:spacing w:val="-47"/>
          <w:w w:val="90"/>
          <w:sz w:val="24"/>
          <w:szCs w:val="24"/>
          <w:u w:val="thick"/>
        </w:rPr>
        <w:t xml:space="preserve"> </w:t>
      </w:r>
      <w:r>
        <w:rPr>
          <w:b/>
          <w:bCs/>
          <w:w w:val="90"/>
          <w:sz w:val="24"/>
          <w:szCs w:val="24"/>
          <w:u w:val="thick"/>
        </w:rPr>
        <w:t>P</w:t>
      </w:r>
      <w:r>
        <w:rPr>
          <w:b/>
          <w:bCs/>
          <w:w w:val="93"/>
          <w:sz w:val="24"/>
          <w:szCs w:val="24"/>
          <w:u w:val="thick"/>
        </w:rPr>
        <w:t xml:space="preserve"> </w:t>
      </w:r>
    </w:p>
    <w:p w:rsidR="00313CC5" w:rsidRDefault="00313CC5">
      <w:pPr>
        <w:pStyle w:val="GvdeMetni"/>
        <w:kinsoku w:val="0"/>
        <w:overflowPunct w:val="0"/>
        <w:ind w:left="412" w:firstLine="0"/>
        <w:rPr>
          <w:sz w:val="24"/>
          <w:szCs w:val="24"/>
        </w:rPr>
        <w:sectPr w:rsidR="00313CC5">
          <w:type w:val="continuous"/>
          <w:pgSz w:w="11900" w:h="16850"/>
          <w:pgMar w:top="1220" w:right="600" w:bottom="520" w:left="1280" w:header="708" w:footer="708" w:gutter="0"/>
          <w:cols w:num="2" w:space="708" w:equalWidth="0">
            <w:col w:w="6567" w:space="40"/>
            <w:col w:w="3413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17"/>
          <w:szCs w:val="17"/>
        </w:rPr>
      </w:pPr>
    </w:p>
    <w:p w:rsidR="00313CC5" w:rsidRDefault="00313CC5">
      <w:pPr>
        <w:pStyle w:val="GvdeMetni"/>
        <w:tabs>
          <w:tab w:val="left" w:pos="1624"/>
          <w:tab w:val="left" w:pos="3045"/>
          <w:tab w:val="left" w:pos="4420"/>
          <w:tab w:val="left" w:pos="5892"/>
          <w:tab w:val="left" w:pos="6593"/>
          <w:tab w:val="left" w:pos="8314"/>
          <w:tab w:val="left" w:pos="9488"/>
        </w:tabs>
        <w:kinsoku w:val="0"/>
        <w:overflowPunct w:val="0"/>
        <w:spacing w:before="69"/>
        <w:ind w:left="841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Velisi</w:t>
      </w:r>
      <w:r>
        <w:rPr>
          <w:spacing w:val="-2"/>
          <w:sz w:val="24"/>
          <w:szCs w:val="24"/>
        </w:rPr>
        <w:tab/>
      </w:r>
      <w:r>
        <w:rPr>
          <w:spacing w:val="-1"/>
          <w:sz w:val="24"/>
          <w:szCs w:val="24"/>
        </w:rPr>
        <w:t>bulunduğum</w:t>
      </w:r>
      <w:r>
        <w:rPr>
          <w:spacing w:val="-1"/>
          <w:sz w:val="24"/>
          <w:szCs w:val="24"/>
        </w:rPr>
        <w:tab/>
        <w:t>Okulunuz</w:t>
      </w:r>
      <w:r>
        <w:rPr>
          <w:spacing w:val="-1"/>
          <w:sz w:val="24"/>
          <w:szCs w:val="24"/>
        </w:rPr>
        <w:tab/>
      </w:r>
      <w:r>
        <w:rPr>
          <w:sz w:val="24"/>
          <w:szCs w:val="24"/>
        </w:rPr>
        <w:t>…………….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sınıfı</w:t>
      </w:r>
      <w:r>
        <w:rPr>
          <w:spacing w:val="-1"/>
          <w:sz w:val="24"/>
          <w:szCs w:val="24"/>
        </w:rPr>
        <w:tab/>
        <w:t>öğrencilerinden</w:t>
      </w:r>
      <w:r>
        <w:rPr>
          <w:spacing w:val="-1"/>
          <w:sz w:val="24"/>
          <w:szCs w:val="24"/>
        </w:rPr>
        <w:tab/>
      </w:r>
      <w:r>
        <w:rPr>
          <w:sz w:val="24"/>
          <w:szCs w:val="24"/>
        </w:rPr>
        <w:t>…………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nolu</w:t>
      </w:r>
    </w:p>
    <w:p w:rsidR="00313CC5" w:rsidRDefault="00313CC5">
      <w:pPr>
        <w:pStyle w:val="GvdeMetni"/>
        <w:kinsoku w:val="0"/>
        <w:overflowPunct w:val="0"/>
        <w:spacing w:before="137" w:line="363" w:lineRule="auto"/>
        <w:ind w:left="136" w:firstLine="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……………………………………… 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'ın</w:t>
      </w:r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okulunuz</w:t>
      </w:r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pansiyonundan</w:t>
      </w:r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PARASIZ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1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/ </w:t>
      </w:r>
      <w:r>
        <w:rPr>
          <w:b/>
          <w:bCs/>
          <w:spacing w:val="2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PARALI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yatılı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olarak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yararlanmasını </w:t>
      </w:r>
      <w:r>
        <w:rPr>
          <w:spacing w:val="-3"/>
          <w:sz w:val="24"/>
          <w:szCs w:val="24"/>
        </w:rPr>
        <w:t>istiyorum.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Başvuru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için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gerekli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bütün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belgeler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eklidir.</w:t>
      </w:r>
    </w:p>
    <w:p w:rsidR="00313CC5" w:rsidRDefault="00313CC5">
      <w:pPr>
        <w:pStyle w:val="GvdeMetni"/>
        <w:kinsoku w:val="0"/>
        <w:overflowPunct w:val="0"/>
        <w:spacing w:before="5"/>
        <w:ind w:left="841" w:firstLine="0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Gereğini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arz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ederim.</w:t>
      </w:r>
    </w:p>
    <w:p w:rsidR="00313CC5" w:rsidRDefault="00313CC5">
      <w:pPr>
        <w:pStyle w:val="GvdeMetni"/>
        <w:kinsoku w:val="0"/>
        <w:overflowPunct w:val="0"/>
        <w:ind w:left="0" w:firstLine="0"/>
        <w:rPr>
          <w:sz w:val="24"/>
          <w:szCs w:val="24"/>
        </w:rPr>
      </w:pPr>
    </w:p>
    <w:p w:rsidR="00313CC5" w:rsidRDefault="00313CC5">
      <w:pPr>
        <w:pStyle w:val="GvdeMetni"/>
        <w:tabs>
          <w:tab w:val="left" w:pos="2260"/>
          <w:tab w:val="left" w:pos="6751"/>
        </w:tabs>
        <w:kinsoku w:val="0"/>
        <w:overflowPunct w:val="0"/>
        <w:spacing w:before="139" w:line="281" w:lineRule="exact"/>
        <w:ind w:left="299" w:firstLine="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ADRES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w w:val="90"/>
          <w:sz w:val="24"/>
          <w:szCs w:val="24"/>
        </w:rPr>
        <w:t>:</w:t>
      </w:r>
      <w:r>
        <w:rPr>
          <w:b/>
          <w:bCs/>
          <w:w w:val="90"/>
          <w:sz w:val="24"/>
          <w:szCs w:val="24"/>
        </w:rPr>
        <w:tab/>
      </w:r>
      <w:r>
        <w:rPr>
          <w:position w:val="1"/>
          <w:sz w:val="24"/>
          <w:szCs w:val="24"/>
        </w:rPr>
        <w:t>…</w:t>
      </w:r>
      <w:r>
        <w:rPr>
          <w:spacing w:val="-5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/…/</w:t>
      </w:r>
      <w:r>
        <w:rPr>
          <w:spacing w:val="-2"/>
          <w:position w:val="1"/>
          <w:sz w:val="24"/>
          <w:szCs w:val="24"/>
        </w:rPr>
        <w:t xml:space="preserve"> </w:t>
      </w:r>
      <w:r w:rsidR="00771983">
        <w:rPr>
          <w:position w:val="1"/>
          <w:sz w:val="24"/>
          <w:szCs w:val="24"/>
        </w:rPr>
        <w:t>2017</w:t>
      </w:r>
    </w:p>
    <w:p w:rsidR="00313CC5" w:rsidRDefault="00313CC5">
      <w:pPr>
        <w:pStyle w:val="Balk3"/>
        <w:kinsoku w:val="0"/>
        <w:overflowPunct w:val="0"/>
        <w:spacing w:line="271" w:lineRule="exact"/>
        <w:ind w:left="6475"/>
        <w:rPr>
          <w:spacing w:val="-1"/>
        </w:rPr>
      </w:pPr>
      <w:r>
        <w:rPr>
          <w:spacing w:val="-2"/>
        </w:rPr>
        <w:t>Adı</w:t>
      </w:r>
      <w:r>
        <w:rPr>
          <w:spacing w:val="-14"/>
        </w:rPr>
        <w:t xml:space="preserve"> </w:t>
      </w:r>
      <w:r>
        <w:rPr>
          <w:spacing w:val="-1"/>
        </w:rPr>
        <w:t>Soyadı</w:t>
      </w:r>
      <w:r>
        <w:rPr>
          <w:spacing w:val="-7"/>
        </w:rPr>
        <w:t xml:space="preserve"> </w:t>
      </w:r>
      <w:r>
        <w:rPr>
          <w:spacing w:val="-1"/>
        </w:rPr>
        <w:t>İmzası</w:t>
      </w:r>
    </w:p>
    <w:p w:rsidR="00313CC5" w:rsidRDefault="00313CC5">
      <w:pPr>
        <w:pStyle w:val="GvdeMetni"/>
        <w:kinsoku w:val="0"/>
        <w:overflowPunct w:val="0"/>
        <w:spacing w:line="274" w:lineRule="exact"/>
        <w:ind w:left="299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313CC5" w:rsidRDefault="00313CC5">
      <w:pPr>
        <w:pStyle w:val="GvdeMetni"/>
        <w:kinsoku w:val="0"/>
        <w:overflowPunct w:val="0"/>
        <w:spacing w:line="274" w:lineRule="exact"/>
        <w:ind w:left="299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313CC5" w:rsidRDefault="00313CC5">
      <w:pPr>
        <w:pStyle w:val="GvdeMetni"/>
        <w:kinsoku w:val="0"/>
        <w:overflowPunct w:val="0"/>
        <w:spacing w:before="10"/>
        <w:ind w:left="0" w:firstLine="0"/>
        <w:rPr>
          <w:sz w:val="24"/>
          <w:szCs w:val="24"/>
        </w:rPr>
      </w:pPr>
    </w:p>
    <w:p w:rsidR="00313CC5" w:rsidRDefault="00313CC5">
      <w:pPr>
        <w:pStyle w:val="GvdeMetni"/>
        <w:tabs>
          <w:tab w:val="left" w:pos="2171"/>
        </w:tabs>
        <w:kinsoku w:val="0"/>
        <w:overflowPunct w:val="0"/>
        <w:spacing w:line="274" w:lineRule="exact"/>
        <w:ind w:left="299" w:firstLine="0"/>
        <w:rPr>
          <w:sz w:val="24"/>
          <w:szCs w:val="24"/>
        </w:rPr>
      </w:pPr>
      <w:r>
        <w:rPr>
          <w:b/>
          <w:bCs/>
          <w:spacing w:val="-2"/>
          <w:w w:val="95"/>
          <w:sz w:val="24"/>
          <w:szCs w:val="24"/>
        </w:rPr>
        <w:t>TELEFON</w:t>
      </w:r>
      <w:r>
        <w:rPr>
          <w:b/>
          <w:bCs/>
          <w:spacing w:val="-2"/>
          <w:w w:val="95"/>
          <w:sz w:val="24"/>
          <w:szCs w:val="24"/>
        </w:rPr>
        <w:tab/>
      </w:r>
      <w:r>
        <w:rPr>
          <w:b/>
          <w:bCs/>
          <w:sz w:val="24"/>
          <w:szCs w:val="24"/>
        </w:rPr>
        <w:t>:</w:t>
      </w:r>
    </w:p>
    <w:p w:rsidR="00313CC5" w:rsidRDefault="00313CC5">
      <w:pPr>
        <w:pStyle w:val="GvdeMetni"/>
        <w:tabs>
          <w:tab w:val="left" w:pos="1005"/>
        </w:tabs>
        <w:kinsoku w:val="0"/>
        <w:overflowPunct w:val="0"/>
        <w:ind w:left="299" w:right="6065" w:firstLine="0"/>
        <w:rPr>
          <w:sz w:val="24"/>
          <w:szCs w:val="24"/>
        </w:rPr>
      </w:pPr>
      <w:r>
        <w:rPr>
          <w:spacing w:val="1"/>
          <w:w w:val="95"/>
          <w:sz w:val="24"/>
          <w:szCs w:val="24"/>
        </w:rPr>
        <w:t>E</w:t>
      </w:r>
      <w:r>
        <w:rPr>
          <w:w w:val="95"/>
          <w:sz w:val="24"/>
          <w:szCs w:val="24"/>
        </w:rPr>
        <w:t>v</w:t>
      </w:r>
      <w:r>
        <w:rPr>
          <w:w w:val="95"/>
          <w:sz w:val="24"/>
          <w:szCs w:val="24"/>
        </w:rPr>
        <w:tab/>
      </w:r>
      <w:r>
        <w:rPr>
          <w:sz w:val="24"/>
          <w:szCs w:val="24"/>
        </w:rPr>
        <w:t xml:space="preserve">:……………………………… </w:t>
      </w:r>
      <w:r>
        <w:rPr>
          <w:spacing w:val="-2"/>
          <w:sz w:val="24"/>
          <w:szCs w:val="24"/>
        </w:rPr>
        <w:t>İş</w:t>
      </w:r>
      <w:r>
        <w:rPr>
          <w:spacing w:val="-2"/>
          <w:sz w:val="24"/>
          <w:szCs w:val="24"/>
        </w:rPr>
        <w:tab/>
      </w:r>
      <w:r>
        <w:rPr>
          <w:spacing w:val="-1"/>
          <w:w w:val="95"/>
          <w:sz w:val="24"/>
          <w:szCs w:val="24"/>
        </w:rPr>
        <w:t>:……………….……………...</w:t>
      </w:r>
      <w:r>
        <w:rPr>
          <w:spacing w:val="21"/>
          <w:w w:val="9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Cep</w:t>
      </w:r>
      <w:r>
        <w:rPr>
          <w:spacing w:val="-1"/>
          <w:sz w:val="24"/>
          <w:szCs w:val="24"/>
        </w:rPr>
        <w:tab/>
      </w:r>
      <w:r>
        <w:rPr>
          <w:spacing w:val="-1"/>
          <w:w w:val="95"/>
          <w:sz w:val="24"/>
          <w:szCs w:val="24"/>
        </w:rPr>
        <w:t>:……………….……………...</w:t>
      </w:r>
    </w:p>
    <w:p w:rsidR="00313CC5" w:rsidRDefault="00313CC5">
      <w:pPr>
        <w:pStyle w:val="GvdeMetni"/>
        <w:tabs>
          <w:tab w:val="left" w:pos="1005"/>
        </w:tabs>
        <w:kinsoku w:val="0"/>
        <w:overflowPunct w:val="0"/>
        <w:ind w:left="299" w:right="6065" w:firstLine="0"/>
        <w:rPr>
          <w:sz w:val="24"/>
          <w:szCs w:val="24"/>
        </w:rPr>
        <w:sectPr w:rsidR="00313CC5">
          <w:type w:val="continuous"/>
          <w:pgSz w:w="11900" w:h="16850"/>
          <w:pgMar w:top="1220" w:right="600" w:bottom="520" w:left="1280" w:header="708" w:footer="708" w:gutter="0"/>
          <w:cols w:space="708" w:equalWidth="0">
            <w:col w:w="1002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spacing w:before="4"/>
        <w:ind w:left="0" w:firstLine="0"/>
        <w:rPr>
          <w:sz w:val="23"/>
          <w:szCs w:val="23"/>
        </w:rPr>
      </w:pPr>
    </w:p>
    <w:p w:rsidR="00313CC5" w:rsidRPr="00771983" w:rsidRDefault="00313CC5" w:rsidP="00771983">
      <w:pPr>
        <w:pStyle w:val="GvdeMetni"/>
        <w:kinsoku w:val="0"/>
        <w:overflowPunct w:val="0"/>
        <w:spacing w:before="73"/>
        <w:ind w:left="-993" w:firstLine="0"/>
        <w:rPr>
          <w:sz w:val="20"/>
          <w:szCs w:val="20"/>
        </w:rPr>
      </w:pPr>
    </w:p>
    <w:p w:rsidR="00313CC5" w:rsidRDefault="00313CC5">
      <w:pPr>
        <w:pStyle w:val="Balk2"/>
        <w:kinsoku w:val="0"/>
        <w:overflowPunct w:val="0"/>
        <w:spacing w:before="0"/>
        <w:ind w:left="450"/>
        <w:rPr>
          <w:b w:val="0"/>
          <w:bCs w:val="0"/>
        </w:rPr>
      </w:pPr>
    </w:p>
    <w:p w:rsidR="00313CC5" w:rsidRDefault="00313CC5">
      <w:pPr>
        <w:pStyle w:val="Balk2"/>
        <w:kinsoku w:val="0"/>
        <w:overflowPunct w:val="0"/>
        <w:spacing w:before="0"/>
        <w:ind w:left="450"/>
        <w:rPr>
          <w:b w:val="0"/>
          <w:bCs w:val="0"/>
        </w:rPr>
        <w:sectPr w:rsidR="00313CC5" w:rsidSect="00771983">
          <w:headerReference w:type="default" r:id="rId12"/>
          <w:type w:val="continuous"/>
          <w:pgSz w:w="11900" w:h="16850"/>
          <w:pgMar w:top="1220" w:right="460" w:bottom="520" w:left="840" w:header="708" w:footer="708" w:gutter="0"/>
          <w:cols w:space="708"/>
          <w:noEndnote/>
        </w:sectPr>
      </w:pPr>
    </w:p>
    <w:p w:rsidR="00313CC5" w:rsidRDefault="009F42DF">
      <w:pPr>
        <w:pStyle w:val="GvdeMetni"/>
        <w:kinsoku w:val="0"/>
        <w:overflowPunct w:val="0"/>
        <w:ind w:left="0" w:firstLine="0"/>
        <w:rPr>
          <w:b/>
          <w:bCs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111125</wp:posOffset>
                </wp:positionV>
                <wp:extent cx="673100" cy="673100"/>
                <wp:effectExtent l="0" t="0" r="0" b="0"/>
                <wp:wrapNone/>
                <wp:docPr id="9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CC5" w:rsidRDefault="009F42D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6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675640" cy="675640"/>
                                  <wp:effectExtent l="0" t="0" r="0" b="0"/>
                                  <wp:docPr id="13" name="Resi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640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3CC5" w:rsidRDefault="00313C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9" style="position:absolute;margin-left:69.85pt;margin-top:8.75pt;width:53pt;height:53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" o:allowincell="f" filled="f" stroked="f">
                <v:textbox inset="0,0,0,0">
                  <w:txbxContent>
                    <w:p w:rsidR="00313CC5" w:rsidRDefault="009F42DF">
                      <w:pPr>
                        <w:widowControl/>
                        <w:autoSpaceDE/>
                        <w:autoSpaceDN/>
                        <w:adjustRightInd/>
                        <w:spacing w:line="106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675640" cy="675640"/>
                            <wp:effectExtent l="0" t="0" r="0" b="0"/>
                            <wp:docPr id="13" name="Resi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640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3CC5" w:rsidRDefault="00313CC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6091555</wp:posOffset>
                </wp:positionH>
                <wp:positionV relativeFrom="page">
                  <wp:posOffset>186055</wp:posOffset>
                </wp:positionV>
                <wp:extent cx="609600" cy="584200"/>
                <wp:effectExtent l="0" t="0" r="0" b="0"/>
                <wp:wrapNone/>
                <wp:docPr id="9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CC5" w:rsidRDefault="009F42D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2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612140" cy="572770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40" cy="57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3CC5" w:rsidRDefault="00313C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0" style="position:absolute;margin-left:479.65pt;margin-top:14.65pt;width:48pt;height:46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" o:allowincell="f" filled="f" stroked="f">
                <v:textbox inset="0,0,0,0">
                  <w:txbxContent>
                    <w:p w:rsidR="00313CC5" w:rsidRDefault="009F42DF">
                      <w:pPr>
                        <w:widowControl/>
                        <w:autoSpaceDE/>
                        <w:autoSpaceDN/>
                        <w:adjustRightInd/>
                        <w:spacing w:line="92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612140" cy="572770"/>
                            <wp:effectExtent l="0" t="0" r="0" b="0"/>
                            <wp:docPr id="15" name="Resi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40" cy="57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3CC5" w:rsidRDefault="00313CC5"/>
                  </w:txbxContent>
                </v:textbox>
                <w10:wrap anchorx="page" anchory="page"/>
              </v:rect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spacing w:before="11"/>
        <w:ind w:left="0" w:firstLine="0"/>
        <w:rPr>
          <w:b/>
          <w:bCs/>
          <w:sz w:val="21"/>
          <w:szCs w:val="21"/>
        </w:rPr>
      </w:pPr>
    </w:p>
    <w:p w:rsidR="00313CC5" w:rsidRDefault="009F42DF" w:rsidP="00771983">
      <w:pPr>
        <w:pStyle w:val="GvdeMetni"/>
        <w:numPr>
          <w:ilvl w:val="0"/>
          <w:numId w:val="7"/>
        </w:numPr>
        <w:tabs>
          <w:tab w:val="left" w:pos="0"/>
        </w:tabs>
        <w:kinsoku w:val="0"/>
        <w:overflowPunct w:val="0"/>
        <w:ind w:left="0" w:firstLine="0"/>
        <w:rPr>
          <w:sz w:val="20"/>
          <w:szCs w:val="20"/>
        </w:rPr>
        <w:sectPr w:rsidR="00313CC5">
          <w:type w:val="continuous"/>
          <w:pgSz w:w="11900" w:h="16850"/>
          <w:pgMar w:top="1220" w:right="460" w:bottom="520" w:left="840" w:header="708" w:footer="708" w:gutter="0"/>
          <w:cols w:space="708" w:equalWidth="0">
            <w:col w:w="10600"/>
          </w:cols>
          <w:noEndnote/>
        </w:sectPr>
      </w:pPr>
      <w:r>
        <w:rPr>
          <w:noProof/>
        </w:rPr>
        <w:lastRenderedPageBreak/>
        <w:drawing>
          <wp:inline distT="0" distB="0" distL="0" distR="0">
            <wp:extent cx="5725160" cy="8905240"/>
            <wp:effectExtent l="0" t="0" r="8890" b="0"/>
            <wp:docPr id="2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890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CC5" w:rsidRDefault="009F42DF">
      <w:pPr>
        <w:pStyle w:val="GvdeMetni"/>
        <w:kinsoku w:val="0"/>
        <w:overflowPunct w:val="0"/>
        <w:ind w:left="0" w:firstLine="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111125</wp:posOffset>
                </wp:positionV>
                <wp:extent cx="673100" cy="673100"/>
                <wp:effectExtent l="0" t="0" r="0" b="0"/>
                <wp:wrapNone/>
                <wp:docPr id="8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CC5" w:rsidRDefault="009F42D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5640" cy="675640"/>
                                  <wp:effectExtent l="0" t="0" r="0" b="0"/>
                                  <wp:docPr id="18" name="Resi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640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3CC5" w:rsidRDefault="00313C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1" style="position:absolute;margin-left:69.85pt;margin-top:8.75pt;width:53pt;height:53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" o:allowincell="f" filled="f" stroked="f">
                <v:textbox inset="0,0,0,0">
                  <w:txbxContent>
                    <w:p w:rsidR="00313CC5" w:rsidRDefault="009F42DF">
                      <w:pPr>
                        <w:widowControl/>
                        <w:autoSpaceDE/>
                        <w:autoSpaceDN/>
                        <w:adjustRightInd/>
                        <w:spacing w:line="10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5640" cy="675640"/>
                            <wp:effectExtent l="0" t="0" r="0" b="0"/>
                            <wp:docPr id="18" name="Resi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640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3CC5" w:rsidRDefault="00313CC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6218555</wp:posOffset>
                </wp:positionH>
                <wp:positionV relativeFrom="page">
                  <wp:posOffset>186055</wp:posOffset>
                </wp:positionV>
                <wp:extent cx="609600" cy="584200"/>
                <wp:effectExtent l="0" t="0" r="0" b="0"/>
                <wp:wrapNone/>
                <wp:docPr id="8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CC5" w:rsidRDefault="009F42D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2140" cy="572770"/>
                                  <wp:effectExtent l="0" t="0" r="0" b="0"/>
                                  <wp:docPr id="20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40" cy="57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3CC5" w:rsidRDefault="00313C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2" style="position:absolute;margin-left:489.65pt;margin-top:14.65pt;width:48pt;height:46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" o:allowincell="f" filled="f" stroked="f">
                <v:textbox inset="0,0,0,0">
                  <w:txbxContent>
                    <w:p w:rsidR="00313CC5" w:rsidRDefault="009F42DF">
                      <w:pPr>
                        <w:widowControl/>
                        <w:autoSpaceDE/>
                        <w:autoSpaceDN/>
                        <w:adjustRightInd/>
                        <w:spacing w:line="9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2140" cy="572770"/>
                            <wp:effectExtent l="0" t="0" r="0" b="0"/>
                            <wp:docPr id="20" name="Resi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40" cy="57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3CC5" w:rsidRDefault="00313CC5"/>
                  </w:txbxContent>
                </v:textbox>
                <w10:wrap anchorx="page" anchory="page"/>
              </v:rect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spacing w:before="7"/>
        <w:ind w:left="0" w:firstLine="0"/>
        <w:rPr>
          <w:sz w:val="10"/>
          <w:szCs w:val="10"/>
        </w:rPr>
      </w:pPr>
    </w:p>
    <w:p w:rsidR="00313CC5" w:rsidRDefault="009F42DF">
      <w:pPr>
        <w:pStyle w:val="GvdeMetni"/>
        <w:kinsoku w:val="0"/>
        <w:overflowPunct w:val="0"/>
        <w:spacing w:line="200" w:lineRule="atLeast"/>
        <w:ind w:left="106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51905" cy="353695"/>
                <wp:effectExtent l="0" t="0" r="0" b="0"/>
                <wp:docPr id="8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905" cy="35369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before="14"/>
                              <w:ind w:left="2994" w:right="1242" w:hanging="1787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ÖĞRENCİ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AİLESİNİN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MADDİ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DURUMUNU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GÖSTERİR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BEYANNAMENİN</w:t>
                            </w:r>
                            <w:r>
                              <w:rPr>
                                <w:b/>
                                <w:bCs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(EK–1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BELGESİNİN)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DOLDURULMASI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43" type="#_x0000_t202" style="width:500.1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" filled="f" strokeweight=".20458mm">
                <v:textbox inset="0,0,0,0">
                  <w:txbxContent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before="14"/>
                        <w:ind w:left="2994" w:right="1242" w:hanging="1787"/>
                      </w:pPr>
                      <w:r>
                        <w:rPr>
                          <w:b/>
                          <w:bCs/>
                          <w:spacing w:val="-1"/>
                        </w:rPr>
                        <w:t>ÖĞRENCİ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AİLESİNİN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MADDİ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DURUMUNU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GÖSTERİR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BEYANNAMENİN</w:t>
                      </w:r>
                      <w:r>
                        <w:rPr>
                          <w:b/>
                          <w:bCs/>
                          <w:spacing w:val="3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(EK–1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BELGESİNİN)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DOLDURULMASI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spacing w:line="228" w:lineRule="exact"/>
        <w:ind w:left="921" w:firstLine="0"/>
        <w:rPr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A-Memur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çocukları:</w:t>
      </w:r>
    </w:p>
    <w:p w:rsidR="00313CC5" w:rsidRDefault="00313CC5">
      <w:pPr>
        <w:pStyle w:val="GvdeMetni"/>
        <w:kinsoku w:val="0"/>
        <w:overflowPunct w:val="0"/>
        <w:spacing w:before="5" w:line="224" w:lineRule="exact"/>
        <w:ind w:left="216" w:right="220" w:firstLine="0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pacing w:val="2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OCAK</w:t>
      </w:r>
      <w:r>
        <w:rPr>
          <w:spacing w:val="18"/>
          <w:sz w:val="20"/>
          <w:szCs w:val="20"/>
        </w:rPr>
        <w:t xml:space="preserve"> </w:t>
      </w:r>
      <w:r w:rsidR="00771983">
        <w:rPr>
          <w:sz w:val="20"/>
          <w:szCs w:val="20"/>
        </w:rPr>
        <w:t>2016</w:t>
      </w:r>
      <w:r>
        <w:rPr>
          <w:spacing w:val="2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ile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31</w:t>
      </w:r>
      <w:r>
        <w:rPr>
          <w:spacing w:val="2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Aralık</w:t>
      </w:r>
      <w:r>
        <w:rPr>
          <w:spacing w:val="19"/>
          <w:sz w:val="20"/>
          <w:szCs w:val="20"/>
        </w:rPr>
        <w:t xml:space="preserve"> </w:t>
      </w:r>
      <w:r w:rsidR="00A95A9C">
        <w:rPr>
          <w:sz w:val="20"/>
          <w:szCs w:val="20"/>
        </w:rPr>
        <w:t>2016</w:t>
      </w:r>
      <w:r>
        <w:rPr>
          <w:spacing w:val="2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tarihleri</w:t>
      </w:r>
      <w:r>
        <w:rPr>
          <w:spacing w:val="1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arasında</w:t>
      </w:r>
      <w:r>
        <w:rPr>
          <w:spacing w:val="2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bağlı</w:t>
      </w:r>
      <w:r>
        <w:rPr>
          <w:spacing w:val="2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olduğunuz</w:t>
      </w:r>
      <w:r>
        <w:rPr>
          <w:spacing w:val="20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MALİYEDEN</w:t>
      </w:r>
      <w:r>
        <w:rPr>
          <w:b/>
          <w:bCs/>
          <w:spacing w:val="19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ALINACAK</w:t>
      </w:r>
      <w:r>
        <w:rPr>
          <w:b/>
          <w:bCs/>
          <w:spacing w:val="2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bir</w:t>
      </w:r>
      <w:r>
        <w:rPr>
          <w:spacing w:val="2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yıllık</w:t>
      </w:r>
      <w:r>
        <w:rPr>
          <w:spacing w:val="1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gelirinizi</w:t>
      </w:r>
      <w:r>
        <w:rPr>
          <w:spacing w:val="79"/>
          <w:w w:val="9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gösterir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belge.(Anne-Baba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çalışıyorsa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her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ikisi</w:t>
      </w:r>
      <w:r>
        <w:rPr>
          <w:spacing w:val="-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için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ayrı olacaktır</w:t>
      </w:r>
    </w:p>
    <w:p w:rsidR="00313CC5" w:rsidRDefault="00313CC5">
      <w:pPr>
        <w:pStyle w:val="GvdeMetni"/>
        <w:kinsoku w:val="0"/>
        <w:overflowPunct w:val="0"/>
        <w:spacing w:before="8"/>
        <w:ind w:left="216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(**)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Onay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kısmı;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Ayrıca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Ek-1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belgesinin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onay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bölümü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kurum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müdürü</w:t>
      </w:r>
      <w:r>
        <w:rPr>
          <w:b/>
          <w:bCs/>
          <w:spacing w:val="-11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tarafından</w:t>
      </w:r>
      <w:r>
        <w:rPr>
          <w:b/>
          <w:bCs/>
          <w:spacing w:val="-11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tasdik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edilecektir.</w:t>
      </w:r>
    </w:p>
    <w:p w:rsidR="00313CC5" w:rsidRDefault="00313CC5">
      <w:pPr>
        <w:pStyle w:val="GvdeMetni"/>
        <w:kinsoku w:val="0"/>
        <w:overflowPunct w:val="0"/>
        <w:spacing w:line="229" w:lineRule="exact"/>
        <w:ind w:left="921" w:firstLine="0"/>
        <w:rPr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B-İşçi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çocukları:</w:t>
      </w:r>
    </w:p>
    <w:p w:rsidR="00313CC5" w:rsidRDefault="00313CC5">
      <w:pPr>
        <w:pStyle w:val="GvdeMetni"/>
        <w:kinsoku w:val="0"/>
        <w:overflowPunct w:val="0"/>
        <w:spacing w:before="6" w:line="224" w:lineRule="exact"/>
        <w:ind w:left="216" w:right="220" w:firstLine="0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pacing w:val="-2"/>
          <w:sz w:val="20"/>
          <w:szCs w:val="20"/>
        </w:rPr>
        <w:t xml:space="preserve"> OCAK</w:t>
      </w:r>
      <w:r>
        <w:rPr>
          <w:spacing w:val="-6"/>
          <w:sz w:val="20"/>
          <w:szCs w:val="20"/>
        </w:rPr>
        <w:t xml:space="preserve"> </w:t>
      </w:r>
      <w:r w:rsidR="002C72AA">
        <w:rPr>
          <w:sz w:val="20"/>
          <w:szCs w:val="20"/>
        </w:rPr>
        <w:t>2016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ile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31</w:t>
      </w:r>
      <w:r>
        <w:rPr>
          <w:spacing w:val="-2"/>
          <w:sz w:val="20"/>
          <w:szCs w:val="20"/>
        </w:rPr>
        <w:t xml:space="preserve"> Aralık</w:t>
      </w:r>
      <w:r>
        <w:rPr>
          <w:spacing w:val="-4"/>
          <w:sz w:val="20"/>
          <w:szCs w:val="20"/>
        </w:rPr>
        <w:t xml:space="preserve"> </w:t>
      </w:r>
      <w:r w:rsidR="002C72AA">
        <w:rPr>
          <w:spacing w:val="-1"/>
          <w:sz w:val="20"/>
          <w:szCs w:val="20"/>
        </w:rPr>
        <w:t>2016</w:t>
      </w:r>
      <w:r>
        <w:rPr>
          <w:spacing w:val="-2"/>
          <w:sz w:val="20"/>
          <w:szCs w:val="20"/>
        </w:rPr>
        <w:t xml:space="preserve"> tarihleri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arasında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bağlı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olduğunuz</w:t>
      </w:r>
      <w:r>
        <w:rPr>
          <w:spacing w:val="-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MUHASEBE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bürosu onaylayacak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alınacak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bir</w:t>
      </w:r>
      <w:r>
        <w:rPr>
          <w:spacing w:val="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yıllık</w:t>
      </w:r>
      <w:r>
        <w:rPr>
          <w:spacing w:val="95"/>
          <w:w w:val="9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gelirinizi </w:t>
      </w:r>
      <w:r>
        <w:rPr>
          <w:spacing w:val="-3"/>
          <w:sz w:val="20"/>
          <w:szCs w:val="20"/>
        </w:rPr>
        <w:t>gösterir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belge.(Anne-Baba çalışıyorsa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her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ikisi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için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ayrı ayrı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olacaktır.</w:t>
      </w:r>
    </w:p>
    <w:p w:rsidR="00313CC5" w:rsidRDefault="00313CC5">
      <w:pPr>
        <w:pStyle w:val="GvdeMetni"/>
        <w:kinsoku w:val="0"/>
        <w:overflowPunct w:val="0"/>
        <w:spacing w:before="8"/>
        <w:ind w:left="216" w:right="22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(**)</w:t>
      </w:r>
      <w:r>
        <w:rPr>
          <w:b/>
          <w:bCs/>
          <w:spacing w:val="4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Onay</w:t>
      </w:r>
      <w:r>
        <w:rPr>
          <w:b/>
          <w:bCs/>
          <w:spacing w:val="47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kısmı;</w:t>
      </w:r>
      <w:r>
        <w:rPr>
          <w:b/>
          <w:bCs/>
          <w:spacing w:val="4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Ayrıca</w:t>
      </w:r>
      <w:r>
        <w:rPr>
          <w:b/>
          <w:bCs/>
          <w:spacing w:val="4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Ek-1</w:t>
      </w:r>
      <w:r>
        <w:rPr>
          <w:b/>
          <w:bCs/>
          <w:spacing w:val="4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belgesinin</w:t>
      </w:r>
      <w:r>
        <w:rPr>
          <w:b/>
          <w:bCs/>
          <w:spacing w:val="45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onay</w:t>
      </w:r>
      <w:r>
        <w:rPr>
          <w:b/>
          <w:bCs/>
          <w:spacing w:val="4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bölümü</w:t>
      </w:r>
      <w:r>
        <w:rPr>
          <w:b/>
          <w:bCs/>
          <w:spacing w:val="48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kurum</w:t>
      </w:r>
      <w:r>
        <w:rPr>
          <w:b/>
          <w:bCs/>
          <w:spacing w:val="48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müdürü</w:t>
      </w:r>
      <w:r>
        <w:rPr>
          <w:b/>
          <w:bCs/>
          <w:spacing w:val="4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tarafından</w:t>
      </w:r>
      <w:r>
        <w:rPr>
          <w:b/>
          <w:bCs/>
          <w:spacing w:val="46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tasdik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pacing w:val="-2"/>
          <w:sz w:val="20"/>
          <w:szCs w:val="20"/>
        </w:rPr>
        <w:t>edilecektir..)(Özel</w:t>
      </w:r>
      <w:r>
        <w:rPr>
          <w:b/>
          <w:bCs/>
          <w:spacing w:val="71"/>
          <w:w w:val="9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sektörde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işçi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ise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bağlı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olduğu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muhasebeden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onay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alınacaktır.)</w:t>
      </w:r>
    </w:p>
    <w:p w:rsidR="00313CC5" w:rsidRDefault="00313CC5">
      <w:pPr>
        <w:pStyle w:val="GvdeMetni"/>
        <w:kinsoku w:val="0"/>
        <w:overflowPunct w:val="0"/>
        <w:spacing w:line="223" w:lineRule="exact"/>
        <w:ind w:left="921" w:firstLine="0"/>
        <w:rPr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C-Emekli</w:t>
      </w:r>
      <w:r>
        <w:rPr>
          <w:b/>
          <w:bCs/>
          <w:spacing w:val="-17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çocukları:</w:t>
      </w:r>
    </w:p>
    <w:p w:rsidR="00313CC5" w:rsidRDefault="00313CC5">
      <w:pPr>
        <w:pStyle w:val="GvdeMetni"/>
        <w:kinsoku w:val="0"/>
        <w:overflowPunct w:val="0"/>
        <w:spacing w:before="3" w:line="226" w:lineRule="exact"/>
        <w:ind w:left="216" w:right="220" w:firstLine="0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>
        <w:rPr>
          <w:spacing w:val="1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OCAK</w:t>
      </w:r>
      <w:r>
        <w:rPr>
          <w:sz w:val="20"/>
          <w:szCs w:val="20"/>
        </w:rPr>
        <w:t xml:space="preserve"> </w:t>
      </w:r>
      <w:r>
        <w:rPr>
          <w:spacing w:val="19"/>
          <w:sz w:val="20"/>
          <w:szCs w:val="20"/>
        </w:rPr>
        <w:t xml:space="preserve"> </w:t>
      </w:r>
      <w:r w:rsidR="002C72AA">
        <w:rPr>
          <w:sz w:val="20"/>
          <w:szCs w:val="20"/>
        </w:rPr>
        <w:t>2016</w:t>
      </w:r>
      <w:r>
        <w:rPr>
          <w:sz w:val="20"/>
          <w:szCs w:val="20"/>
        </w:rPr>
        <w:t xml:space="preserve"> </w:t>
      </w:r>
      <w:r>
        <w:rPr>
          <w:spacing w:val="1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ile</w:t>
      </w:r>
      <w:r>
        <w:rPr>
          <w:sz w:val="20"/>
          <w:szCs w:val="20"/>
        </w:rPr>
        <w:t xml:space="preserve"> 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 xml:space="preserve">31 </w:t>
      </w:r>
      <w:r>
        <w:rPr>
          <w:spacing w:val="20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Aralık</w:t>
      </w:r>
      <w:r>
        <w:rPr>
          <w:sz w:val="20"/>
          <w:szCs w:val="20"/>
        </w:rPr>
        <w:t xml:space="preserve"> </w:t>
      </w:r>
      <w:r>
        <w:rPr>
          <w:spacing w:val="17"/>
          <w:sz w:val="20"/>
          <w:szCs w:val="20"/>
        </w:rPr>
        <w:t xml:space="preserve"> </w:t>
      </w:r>
      <w:r w:rsidR="002C72AA">
        <w:rPr>
          <w:spacing w:val="-1"/>
          <w:sz w:val="20"/>
          <w:szCs w:val="20"/>
        </w:rPr>
        <w:t>2016</w:t>
      </w:r>
      <w:r>
        <w:rPr>
          <w:spacing w:val="2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tarihleri</w:t>
      </w:r>
      <w:r>
        <w:rPr>
          <w:sz w:val="20"/>
          <w:szCs w:val="20"/>
        </w:rPr>
        <w:t xml:space="preserve"> </w:t>
      </w:r>
      <w:r>
        <w:rPr>
          <w:spacing w:val="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arasında</w:t>
      </w:r>
      <w:r>
        <w:rPr>
          <w:sz w:val="20"/>
          <w:szCs w:val="20"/>
        </w:rPr>
        <w:t xml:space="preserve"> </w:t>
      </w:r>
      <w:r>
        <w:rPr>
          <w:spacing w:val="18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MAAŞ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pacing w:val="18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ALDIĞINIZ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pacing w:val="8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BANKADAN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pacing w:val="1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aylar</w:t>
      </w:r>
      <w:r>
        <w:rPr>
          <w:sz w:val="20"/>
          <w:szCs w:val="20"/>
        </w:rPr>
        <w:t xml:space="preserve"> </w:t>
      </w:r>
      <w:r>
        <w:rPr>
          <w:spacing w:val="24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itibariyle</w:t>
      </w:r>
      <w:r>
        <w:rPr>
          <w:sz w:val="20"/>
          <w:szCs w:val="20"/>
        </w:rPr>
        <w:t xml:space="preserve"> 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maaş</w:t>
      </w:r>
      <w:r>
        <w:rPr>
          <w:spacing w:val="55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dökümünüzü</w:t>
      </w:r>
      <w:r>
        <w:rPr>
          <w:spacing w:val="-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gösterir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belge.(Anne-Baba</w:t>
      </w:r>
      <w:r>
        <w:rPr>
          <w:spacing w:val="-3"/>
          <w:sz w:val="20"/>
          <w:szCs w:val="20"/>
        </w:rPr>
        <w:t xml:space="preserve"> emekliyse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her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ikisi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için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ayrı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ayrı olacaktır.)</w:t>
      </w:r>
    </w:p>
    <w:p w:rsidR="00313CC5" w:rsidRDefault="00313CC5">
      <w:pPr>
        <w:pStyle w:val="GvdeMetni"/>
        <w:kinsoku w:val="0"/>
        <w:overflowPunct w:val="0"/>
        <w:spacing w:before="5"/>
        <w:ind w:left="921" w:right="1359" w:hanging="706"/>
        <w:rPr>
          <w:sz w:val="20"/>
          <w:szCs w:val="20"/>
        </w:rPr>
      </w:pPr>
      <w:r>
        <w:rPr>
          <w:b/>
          <w:bCs/>
          <w:sz w:val="20"/>
          <w:szCs w:val="20"/>
        </w:rPr>
        <w:t>(**)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Onay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kısmı;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Ayrıca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Ek-1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belgesinin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onay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bölümü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ilgili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kişi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kurum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ve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kuruluşlarca onaylanacaktır</w:t>
      </w:r>
      <w:r>
        <w:rPr>
          <w:b/>
          <w:bCs/>
          <w:spacing w:val="81"/>
          <w:w w:val="9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D-Esnaf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çocukları:</w:t>
      </w:r>
    </w:p>
    <w:p w:rsidR="00313CC5" w:rsidRDefault="00313CC5">
      <w:pPr>
        <w:pStyle w:val="GvdeMetni"/>
        <w:numPr>
          <w:ilvl w:val="0"/>
          <w:numId w:val="6"/>
        </w:numPr>
        <w:tabs>
          <w:tab w:val="left" w:pos="385"/>
        </w:tabs>
        <w:kinsoku w:val="0"/>
        <w:overflowPunct w:val="0"/>
        <w:spacing w:line="224" w:lineRule="exact"/>
        <w:ind w:firstLine="0"/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>Sosyal</w:t>
      </w:r>
      <w:r>
        <w:rPr>
          <w:spacing w:val="-1"/>
          <w:sz w:val="20"/>
          <w:szCs w:val="20"/>
        </w:rPr>
        <w:t xml:space="preserve"> güvenlik</w:t>
      </w:r>
      <w:r>
        <w:rPr>
          <w:spacing w:val="-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kurumuna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kayıtlı</w:t>
      </w:r>
      <w:r>
        <w:rPr>
          <w:spacing w:val="-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olmayıp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maaş</w:t>
      </w:r>
      <w:r>
        <w:rPr>
          <w:spacing w:val="-1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almadığına</w:t>
      </w:r>
      <w:r>
        <w:rPr>
          <w:spacing w:val="-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dair belge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(Anne</w:t>
      </w:r>
      <w:r>
        <w:rPr>
          <w:spacing w:val="-10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ve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baba</w:t>
      </w:r>
      <w:r>
        <w:rPr>
          <w:spacing w:val="-1"/>
          <w:sz w:val="20"/>
          <w:szCs w:val="20"/>
        </w:rPr>
        <w:t xml:space="preserve"> için</w:t>
      </w:r>
      <w:r>
        <w:rPr>
          <w:spacing w:val="-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ayrı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yapılacak)</w:t>
      </w:r>
    </w:p>
    <w:p w:rsidR="00313CC5" w:rsidRDefault="00313CC5">
      <w:pPr>
        <w:pStyle w:val="GvdeMetni"/>
        <w:numPr>
          <w:ilvl w:val="0"/>
          <w:numId w:val="6"/>
        </w:numPr>
        <w:tabs>
          <w:tab w:val="left" w:pos="385"/>
        </w:tabs>
        <w:kinsoku w:val="0"/>
        <w:overflowPunct w:val="0"/>
        <w:ind w:right="219" w:firstLine="0"/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>Serbest</w:t>
      </w:r>
      <w:r>
        <w:rPr>
          <w:spacing w:val="2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meslek</w:t>
      </w:r>
      <w:r>
        <w:rPr>
          <w:spacing w:val="2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sahibi</w:t>
      </w:r>
      <w:r>
        <w:rPr>
          <w:spacing w:val="2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ise;</w:t>
      </w:r>
      <w:r>
        <w:rPr>
          <w:spacing w:val="2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vergi</w:t>
      </w:r>
      <w:r>
        <w:rPr>
          <w:spacing w:val="2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dairesinin</w:t>
      </w:r>
      <w:r>
        <w:rPr>
          <w:spacing w:val="1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adı,</w:t>
      </w:r>
      <w:r>
        <w:rPr>
          <w:spacing w:val="2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adresi</w:t>
      </w:r>
      <w:r>
        <w:rPr>
          <w:spacing w:val="2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ve</w:t>
      </w:r>
      <w:r>
        <w:rPr>
          <w:spacing w:val="2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hesap</w:t>
      </w:r>
      <w:r>
        <w:rPr>
          <w:spacing w:val="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numarası</w:t>
      </w:r>
      <w:r>
        <w:rPr>
          <w:spacing w:val="2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belirtilen,</w:t>
      </w:r>
      <w:r>
        <w:rPr>
          <w:spacing w:val="2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basit</w:t>
      </w:r>
      <w:r>
        <w:rPr>
          <w:spacing w:val="21"/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>ya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2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gerçek</w:t>
      </w:r>
      <w:r>
        <w:rPr>
          <w:spacing w:val="1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usulde</w:t>
      </w:r>
      <w:r>
        <w:rPr>
          <w:spacing w:val="2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vergiye</w:t>
      </w:r>
      <w:r>
        <w:rPr>
          <w:spacing w:val="97"/>
          <w:w w:val="9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bağlı</w:t>
      </w:r>
      <w:r>
        <w:rPr>
          <w:spacing w:val="2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olan</w:t>
      </w:r>
      <w:r>
        <w:rPr>
          <w:spacing w:val="3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mükelleflerin</w:t>
      </w:r>
      <w:r>
        <w:rPr>
          <w:spacing w:val="2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bir</w:t>
      </w:r>
      <w:r>
        <w:rPr>
          <w:spacing w:val="3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önceki</w:t>
      </w:r>
      <w:r>
        <w:rPr>
          <w:spacing w:val="2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yıla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ait</w:t>
      </w:r>
      <w:r>
        <w:rPr>
          <w:spacing w:val="27"/>
          <w:sz w:val="20"/>
          <w:szCs w:val="20"/>
        </w:rPr>
        <w:t xml:space="preserve"> </w:t>
      </w:r>
      <w:r w:rsidR="002C72AA">
        <w:rPr>
          <w:b/>
          <w:bCs/>
          <w:spacing w:val="-1"/>
          <w:sz w:val="20"/>
          <w:szCs w:val="20"/>
        </w:rPr>
        <w:t>(2016</w:t>
      </w:r>
      <w:r>
        <w:rPr>
          <w:b/>
          <w:bCs/>
          <w:spacing w:val="2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yılı)</w:t>
      </w:r>
      <w:r>
        <w:rPr>
          <w:b/>
          <w:bCs/>
          <w:spacing w:val="2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gelir</w:t>
      </w:r>
      <w:r>
        <w:rPr>
          <w:spacing w:val="2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vergisi</w:t>
      </w:r>
      <w:r>
        <w:rPr>
          <w:spacing w:val="2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matrahını)</w:t>
      </w:r>
      <w:r>
        <w:rPr>
          <w:spacing w:val="2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gösteren</w:t>
      </w:r>
      <w:r>
        <w:rPr>
          <w:spacing w:val="2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belge.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(Anne-Baba</w:t>
      </w:r>
      <w:r>
        <w:rPr>
          <w:spacing w:val="2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esnafsa</w:t>
      </w:r>
      <w:r>
        <w:rPr>
          <w:spacing w:val="2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her</w:t>
      </w:r>
      <w:r>
        <w:rPr>
          <w:spacing w:val="53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ikisi</w:t>
      </w:r>
      <w:r>
        <w:rPr>
          <w:spacing w:val="-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için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ayrı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ayrı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olacaktır.)</w:t>
      </w:r>
    </w:p>
    <w:p w:rsidR="00313CC5" w:rsidRDefault="00313CC5">
      <w:pPr>
        <w:pStyle w:val="GvdeMetni"/>
        <w:kinsoku w:val="0"/>
        <w:overflowPunct w:val="0"/>
        <w:spacing w:before="7"/>
        <w:ind w:left="216" w:right="22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(**)</w:t>
      </w:r>
      <w:r>
        <w:rPr>
          <w:b/>
          <w:bCs/>
          <w:spacing w:val="2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Onay</w:t>
      </w:r>
      <w:r>
        <w:rPr>
          <w:b/>
          <w:bCs/>
          <w:spacing w:val="1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kısmı;</w:t>
      </w:r>
      <w:r>
        <w:rPr>
          <w:b/>
          <w:bCs/>
          <w:spacing w:val="2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Ayrıca</w:t>
      </w:r>
      <w:r>
        <w:rPr>
          <w:b/>
          <w:bCs/>
          <w:spacing w:val="18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Ek-1</w:t>
      </w:r>
      <w:r>
        <w:rPr>
          <w:b/>
          <w:bCs/>
          <w:spacing w:val="23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belgesinin</w:t>
      </w:r>
      <w:r>
        <w:rPr>
          <w:b/>
          <w:bCs/>
          <w:spacing w:val="18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onay</w:t>
      </w:r>
      <w:r>
        <w:rPr>
          <w:b/>
          <w:bCs/>
          <w:spacing w:val="23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bölümü</w:t>
      </w:r>
      <w:r>
        <w:rPr>
          <w:b/>
          <w:bCs/>
          <w:spacing w:val="2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vergi</w:t>
      </w:r>
      <w:r>
        <w:rPr>
          <w:b/>
          <w:bCs/>
          <w:spacing w:val="24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dairesi,</w:t>
      </w:r>
      <w:r>
        <w:rPr>
          <w:b/>
          <w:bCs/>
          <w:spacing w:val="26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muhasebe</w:t>
      </w:r>
      <w:r>
        <w:rPr>
          <w:b/>
          <w:bCs/>
          <w:spacing w:val="24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birimi</w:t>
      </w:r>
      <w:r>
        <w:rPr>
          <w:b/>
          <w:bCs/>
          <w:spacing w:val="2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veya</w:t>
      </w:r>
      <w:r>
        <w:rPr>
          <w:b/>
          <w:bCs/>
          <w:spacing w:val="2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ilgili</w:t>
      </w:r>
      <w:r>
        <w:rPr>
          <w:b/>
          <w:bCs/>
          <w:spacing w:val="21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kişi</w:t>
      </w:r>
      <w:r>
        <w:rPr>
          <w:b/>
          <w:bCs/>
          <w:spacing w:val="25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kurum</w:t>
      </w:r>
      <w:r>
        <w:rPr>
          <w:b/>
          <w:bCs/>
          <w:spacing w:val="1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ve</w:t>
      </w:r>
      <w:r>
        <w:rPr>
          <w:b/>
          <w:bCs/>
          <w:spacing w:val="93"/>
          <w:w w:val="99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kuruluşlarca</w:t>
      </w:r>
      <w:r>
        <w:rPr>
          <w:b/>
          <w:bCs/>
          <w:spacing w:val="-20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onaylanacaktır</w:t>
      </w:r>
    </w:p>
    <w:p w:rsidR="00313CC5" w:rsidRDefault="00313CC5">
      <w:pPr>
        <w:pStyle w:val="GvdeMetni"/>
        <w:kinsoku w:val="0"/>
        <w:overflowPunct w:val="0"/>
        <w:spacing w:line="225" w:lineRule="exact"/>
        <w:ind w:left="931" w:firstLine="0"/>
        <w:rPr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E-Çiftçi</w:t>
      </w:r>
      <w:r>
        <w:rPr>
          <w:b/>
          <w:bCs/>
          <w:spacing w:val="-16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çocukları:</w:t>
      </w:r>
    </w:p>
    <w:p w:rsidR="00313CC5" w:rsidRDefault="00313CC5">
      <w:pPr>
        <w:pStyle w:val="GvdeMetni"/>
        <w:numPr>
          <w:ilvl w:val="0"/>
          <w:numId w:val="5"/>
        </w:numPr>
        <w:tabs>
          <w:tab w:val="left" w:pos="385"/>
        </w:tabs>
        <w:kinsoku w:val="0"/>
        <w:overflowPunct w:val="0"/>
        <w:spacing w:line="223" w:lineRule="exact"/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>Sosyal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güvenlik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kurumuna kayıtlı </w:t>
      </w:r>
      <w:r>
        <w:rPr>
          <w:spacing w:val="-3"/>
          <w:sz w:val="20"/>
          <w:szCs w:val="20"/>
        </w:rPr>
        <w:t>olmayıp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maaş</w:t>
      </w:r>
      <w:r>
        <w:rPr>
          <w:spacing w:val="-1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almadığına </w:t>
      </w:r>
      <w:r>
        <w:rPr>
          <w:spacing w:val="-3"/>
          <w:sz w:val="20"/>
          <w:szCs w:val="20"/>
        </w:rPr>
        <w:t>dair</w:t>
      </w:r>
      <w:r>
        <w:rPr>
          <w:spacing w:val="-4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belge</w:t>
      </w:r>
    </w:p>
    <w:p w:rsidR="00313CC5" w:rsidRDefault="00313CC5">
      <w:pPr>
        <w:pStyle w:val="GvdeMetni"/>
        <w:kinsoku w:val="0"/>
        <w:overflowPunct w:val="0"/>
        <w:spacing w:line="227" w:lineRule="exact"/>
        <w:ind w:left="216" w:firstLine="0"/>
        <w:jc w:val="both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(</w:t>
      </w:r>
      <w:r>
        <w:rPr>
          <w:spacing w:val="-1"/>
          <w:sz w:val="20"/>
          <w:szCs w:val="20"/>
        </w:rPr>
        <w:t>Anne</w:t>
      </w:r>
      <w:r>
        <w:rPr>
          <w:spacing w:val="-5"/>
          <w:sz w:val="20"/>
          <w:szCs w:val="20"/>
        </w:rPr>
        <w:t xml:space="preserve"> ve </w:t>
      </w:r>
      <w:r>
        <w:rPr>
          <w:spacing w:val="-2"/>
          <w:sz w:val="20"/>
          <w:szCs w:val="20"/>
        </w:rPr>
        <w:t>baba</w:t>
      </w:r>
      <w:r>
        <w:rPr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 xml:space="preserve">için </w:t>
      </w:r>
      <w:r>
        <w:rPr>
          <w:spacing w:val="-2"/>
          <w:sz w:val="20"/>
          <w:szCs w:val="20"/>
        </w:rPr>
        <w:t>ayrı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yapılacak;)</w:t>
      </w:r>
    </w:p>
    <w:p w:rsidR="00313CC5" w:rsidRDefault="00313CC5">
      <w:pPr>
        <w:pStyle w:val="GvdeMetni"/>
        <w:numPr>
          <w:ilvl w:val="0"/>
          <w:numId w:val="5"/>
        </w:numPr>
        <w:tabs>
          <w:tab w:val="left" w:pos="438"/>
        </w:tabs>
        <w:kinsoku w:val="0"/>
        <w:overflowPunct w:val="0"/>
        <w:spacing w:line="229" w:lineRule="exact"/>
        <w:ind w:left="437" w:hanging="221"/>
        <w:jc w:val="both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Tarım</w:t>
      </w:r>
      <w:r>
        <w:rPr>
          <w:b/>
          <w:bCs/>
          <w:spacing w:val="-17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Müdürlüğü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tarafından ailenin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bir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yıllık</w:t>
      </w:r>
      <w:r>
        <w:rPr>
          <w:spacing w:val="-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 xml:space="preserve">gelir </w:t>
      </w:r>
      <w:r>
        <w:rPr>
          <w:spacing w:val="-1"/>
          <w:sz w:val="20"/>
          <w:szCs w:val="20"/>
        </w:rPr>
        <w:t>durumunu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gösterir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belge</w:t>
      </w:r>
      <w:r>
        <w:rPr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(201</w:t>
      </w:r>
      <w:r w:rsidR="002C72AA">
        <w:rPr>
          <w:b/>
          <w:bCs/>
          <w:sz w:val="20"/>
          <w:szCs w:val="20"/>
        </w:rPr>
        <w:t>6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Yılı)</w:t>
      </w:r>
    </w:p>
    <w:p w:rsidR="00313CC5" w:rsidRDefault="00313CC5">
      <w:pPr>
        <w:pStyle w:val="GvdeMetni"/>
        <w:kinsoku w:val="0"/>
        <w:overflowPunct w:val="0"/>
        <w:ind w:left="643" w:right="220" w:firstLine="0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Örnek-1: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Kişinin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üzerine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kayıtlı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10</w:t>
      </w:r>
      <w:r>
        <w:rPr>
          <w:spacing w:val="-1"/>
          <w:sz w:val="20"/>
          <w:szCs w:val="20"/>
        </w:rPr>
        <w:t xml:space="preserve"> dönüm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arazide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üzüm</w:t>
      </w:r>
      <w:r>
        <w:rPr>
          <w:spacing w:val="-3"/>
          <w:sz w:val="20"/>
          <w:szCs w:val="20"/>
        </w:rPr>
        <w:t xml:space="preserve"> bağı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bulunmakta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olup</w:t>
      </w:r>
      <w:r>
        <w:rPr>
          <w:spacing w:val="-1"/>
          <w:sz w:val="20"/>
          <w:szCs w:val="20"/>
        </w:rPr>
        <w:t xml:space="preserve"> 201</w:t>
      </w:r>
      <w:r w:rsidR="002C72AA">
        <w:rPr>
          <w:spacing w:val="-1"/>
          <w:sz w:val="20"/>
          <w:szCs w:val="20"/>
        </w:rPr>
        <w:t>6</w:t>
      </w:r>
      <w:r>
        <w:rPr>
          <w:spacing w:val="-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yılı</w:t>
      </w:r>
      <w:r>
        <w:rPr>
          <w:spacing w:val="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yıllık</w:t>
      </w:r>
      <w:r>
        <w:rPr>
          <w:spacing w:val="-5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gelir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toplamı </w:t>
      </w:r>
      <w:r w:rsidR="002C72AA">
        <w:rPr>
          <w:sz w:val="20"/>
          <w:szCs w:val="20"/>
        </w:rPr>
        <w:t>30</w:t>
      </w:r>
      <w:r>
        <w:rPr>
          <w:sz w:val="20"/>
          <w:szCs w:val="20"/>
        </w:rPr>
        <w:t>.000</w:t>
      </w:r>
      <w:r>
        <w:rPr>
          <w:spacing w:val="78"/>
          <w:w w:val="9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TL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dir.</w:t>
      </w:r>
      <w:r>
        <w:rPr>
          <w:spacing w:val="-4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Gösterir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resmi</w:t>
      </w:r>
      <w:r>
        <w:rPr>
          <w:spacing w:val="-3"/>
          <w:sz w:val="20"/>
          <w:szCs w:val="20"/>
        </w:rPr>
        <w:t xml:space="preserve"> yazı</w:t>
      </w:r>
    </w:p>
    <w:p w:rsidR="00313CC5" w:rsidRDefault="00313CC5">
      <w:pPr>
        <w:pStyle w:val="GvdeMetni"/>
        <w:kinsoku w:val="0"/>
        <w:overflowPunct w:val="0"/>
        <w:ind w:left="643" w:right="220" w:firstLine="0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Örnek-2:</w:t>
      </w:r>
      <w:r>
        <w:rPr>
          <w:b/>
          <w:bCs/>
          <w:spacing w:val="2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Kişi</w:t>
      </w:r>
      <w:r>
        <w:rPr>
          <w:spacing w:val="2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damızlık</w:t>
      </w:r>
      <w:r>
        <w:rPr>
          <w:spacing w:val="2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havyan</w:t>
      </w:r>
      <w:r>
        <w:rPr>
          <w:spacing w:val="3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yetiştiriciliği</w:t>
      </w:r>
      <w:r>
        <w:rPr>
          <w:spacing w:val="2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yapmakta</w:t>
      </w:r>
      <w:r>
        <w:rPr>
          <w:spacing w:val="2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olup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>
        <w:rPr>
          <w:spacing w:val="2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adet</w:t>
      </w:r>
      <w:r>
        <w:rPr>
          <w:spacing w:val="2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inekten</w:t>
      </w:r>
      <w:r>
        <w:rPr>
          <w:spacing w:val="3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yıllık</w:t>
      </w:r>
      <w:r>
        <w:rPr>
          <w:spacing w:val="2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gelir</w:t>
      </w:r>
      <w:r>
        <w:rPr>
          <w:spacing w:val="2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toplamı</w:t>
      </w:r>
      <w:r>
        <w:rPr>
          <w:spacing w:val="31"/>
          <w:sz w:val="20"/>
          <w:szCs w:val="20"/>
        </w:rPr>
        <w:t xml:space="preserve"> </w:t>
      </w:r>
      <w:r w:rsidR="002C72AA">
        <w:rPr>
          <w:spacing w:val="-2"/>
          <w:sz w:val="20"/>
          <w:szCs w:val="20"/>
        </w:rPr>
        <w:t>30</w:t>
      </w:r>
      <w:r>
        <w:rPr>
          <w:spacing w:val="-2"/>
          <w:sz w:val="20"/>
          <w:szCs w:val="20"/>
        </w:rPr>
        <w:t>.000</w:t>
      </w:r>
      <w:r>
        <w:rPr>
          <w:spacing w:val="2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TL</w:t>
      </w:r>
      <w:r>
        <w:rPr>
          <w:spacing w:val="2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dir.</w:t>
      </w:r>
      <w:r>
        <w:rPr>
          <w:spacing w:val="87"/>
          <w:w w:val="9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Gösterir</w:t>
      </w:r>
      <w:r>
        <w:rPr>
          <w:spacing w:val="-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resmi</w:t>
      </w:r>
      <w:r>
        <w:rPr>
          <w:spacing w:val="-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yazı.</w:t>
      </w:r>
    </w:p>
    <w:p w:rsidR="00313CC5" w:rsidRDefault="00313CC5">
      <w:pPr>
        <w:pStyle w:val="GvdeMetni"/>
        <w:kinsoku w:val="0"/>
        <w:overflowPunct w:val="0"/>
        <w:spacing w:before="10"/>
        <w:ind w:left="216" w:right="22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(**)</w:t>
      </w:r>
      <w:r>
        <w:rPr>
          <w:b/>
          <w:bCs/>
          <w:spacing w:val="2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Onay</w:t>
      </w:r>
      <w:r>
        <w:rPr>
          <w:b/>
          <w:bCs/>
          <w:spacing w:val="1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kısmı;</w:t>
      </w:r>
      <w:r>
        <w:rPr>
          <w:b/>
          <w:bCs/>
          <w:spacing w:val="2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Ayrıca</w:t>
      </w:r>
      <w:r>
        <w:rPr>
          <w:b/>
          <w:bCs/>
          <w:spacing w:val="18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Ek-1</w:t>
      </w:r>
      <w:r>
        <w:rPr>
          <w:b/>
          <w:bCs/>
          <w:spacing w:val="23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belgesinin</w:t>
      </w:r>
      <w:r>
        <w:rPr>
          <w:b/>
          <w:bCs/>
          <w:spacing w:val="18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onay</w:t>
      </w:r>
      <w:r>
        <w:rPr>
          <w:b/>
          <w:bCs/>
          <w:spacing w:val="23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bölümü</w:t>
      </w:r>
      <w:r>
        <w:rPr>
          <w:b/>
          <w:bCs/>
          <w:spacing w:val="2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vergi</w:t>
      </w:r>
      <w:r>
        <w:rPr>
          <w:b/>
          <w:bCs/>
          <w:spacing w:val="24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dairesi,</w:t>
      </w:r>
      <w:r>
        <w:rPr>
          <w:b/>
          <w:bCs/>
          <w:spacing w:val="26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muhasebe</w:t>
      </w:r>
      <w:r>
        <w:rPr>
          <w:b/>
          <w:bCs/>
          <w:spacing w:val="24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birimi</w:t>
      </w:r>
      <w:r>
        <w:rPr>
          <w:b/>
          <w:bCs/>
          <w:spacing w:val="2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veya</w:t>
      </w:r>
      <w:r>
        <w:rPr>
          <w:b/>
          <w:bCs/>
          <w:spacing w:val="2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ilgili</w:t>
      </w:r>
      <w:r>
        <w:rPr>
          <w:b/>
          <w:bCs/>
          <w:spacing w:val="21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kişi</w:t>
      </w:r>
      <w:r>
        <w:rPr>
          <w:b/>
          <w:bCs/>
          <w:spacing w:val="25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kurum</w:t>
      </w:r>
      <w:r>
        <w:rPr>
          <w:b/>
          <w:bCs/>
          <w:spacing w:val="1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ve</w:t>
      </w:r>
      <w:r>
        <w:rPr>
          <w:b/>
          <w:bCs/>
          <w:spacing w:val="83"/>
          <w:w w:val="99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kuruluşlarca</w:t>
      </w:r>
      <w:r>
        <w:rPr>
          <w:b/>
          <w:bCs/>
          <w:spacing w:val="-21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onaylanacaktır.</w:t>
      </w:r>
    </w:p>
    <w:p w:rsidR="00313CC5" w:rsidRDefault="00313CC5">
      <w:pPr>
        <w:pStyle w:val="GvdeMetni"/>
        <w:kinsoku w:val="0"/>
        <w:overflowPunct w:val="0"/>
        <w:spacing w:line="226" w:lineRule="exact"/>
        <w:ind w:left="216" w:firstLine="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(Anne-Baba</w:t>
      </w:r>
      <w:r>
        <w:rPr>
          <w:spacing w:val="-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çiftçiyse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her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ikisi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için ayrı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ayrı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olacaktır.)</w:t>
      </w:r>
    </w:p>
    <w:p w:rsidR="00313CC5" w:rsidRDefault="00313CC5">
      <w:pPr>
        <w:pStyle w:val="GvdeMetni"/>
        <w:kinsoku w:val="0"/>
        <w:overflowPunct w:val="0"/>
        <w:spacing w:before="5" w:line="225" w:lineRule="exact"/>
        <w:ind w:left="921" w:firstLine="0"/>
        <w:rPr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F-Herhangi</w:t>
      </w:r>
      <w:r>
        <w:rPr>
          <w:b/>
          <w:bCs/>
          <w:spacing w:val="-3"/>
          <w:sz w:val="20"/>
          <w:szCs w:val="20"/>
        </w:rPr>
        <w:t xml:space="preserve"> bir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işi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yoksa:</w:t>
      </w:r>
    </w:p>
    <w:p w:rsidR="00313CC5" w:rsidRDefault="00313CC5">
      <w:pPr>
        <w:pStyle w:val="GvdeMetni"/>
        <w:kinsoku w:val="0"/>
        <w:overflowPunct w:val="0"/>
        <w:spacing w:line="223" w:lineRule="exact"/>
        <w:ind w:left="216" w:firstLine="0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Anne</w:t>
      </w:r>
      <w:r>
        <w:rPr>
          <w:spacing w:val="-5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ve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baba</w:t>
      </w:r>
      <w:r>
        <w:rPr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için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ayrı</w:t>
      </w:r>
      <w:r>
        <w:rPr>
          <w:spacing w:val="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yapılacak;</w:t>
      </w:r>
    </w:p>
    <w:p w:rsidR="00313CC5" w:rsidRDefault="00313CC5">
      <w:pPr>
        <w:pStyle w:val="GvdeMetni"/>
        <w:kinsoku w:val="0"/>
        <w:overflowPunct w:val="0"/>
        <w:spacing w:before="2" w:line="228" w:lineRule="exact"/>
        <w:ind w:left="643" w:right="3824" w:firstLine="0"/>
        <w:rPr>
          <w:sz w:val="20"/>
          <w:szCs w:val="20"/>
        </w:rPr>
      </w:pPr>
      <w:r>
        <w:rPr>
          <w:spacing w:val="-2"/>
          <w:sz w:val="20"/>
          <w:szCs w:val="20"/>
        </w:rPr>
        <w:t>1-Sosyal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güvenlik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kurumuna kayıtlı </w:t>
      </w:r>
      <w:r>
        <w:rPr>
          <w:spacing w:val="-3"/>
          <w:sz w:val="20"/>
          <w:szCs w:val="20"/>
        </w:rPr>
        <w:t>olmayıp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maaş</w:t>
      </w:r>
      <w:r>
        <w:rPr>
          <w:spacing w:val="-1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almadığına </w:t>
      </w:r>
      <w:r>
        <w:rPr>
          <w:spacing w:val="-3"/>
          <w:sz w:val="20"/>
          <w:szCs w:val="20"/>
        </w:rPr>
        <w:t>dair</w:t>
      </w:r>
      <w:r>
        <w:rPr>
          <w:spacing w:val="-4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belge</w:t>
      </w:r>
      <w:r>
        <w:rPr>
          <w:spacing w:val="65"/>
          <w:w w:val="9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2-Maliye</w:t>
      </w:r>
      <w:r>
        <w:rPr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>ye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gidilip: </w:t>
      </w:r>
      <w:r>
        <w:rPr>
          <w:spacing w:val="-3"/>
          <w:sz w:val="20"/>
          <w:szCs w:val="20"/>
        </w:rPr>
        <w:t>Vergi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mükellefi olmadığınıza</w:t>
      </w:r>
      <w:r>
        <w:rPr>
          <w:spacing w:val="-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 xml:space="preserve">dair </w:t>
      </w:r>
      <w:r>
        <w:rPr>
          <w:spacing w:val="-2"/>
          <w:sz w:val="20"/>
          <w:szCs w:val="20"/>
        </w:rPr>
        <w:t>belge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alınacak</w:t>
      </w:r>
    </w:p>
    <w:p w:rsidR="00313CC5" w:rsidRDefault="00313CC5">
      <w:pPr>
        <w:pStyle w:val="GvdeMetni"/>
        <w:kinsoku w:val="0"/>
        <w:overflowPunct w:val="0"/>
        <w:spacing w:line="228" w:lineRule="exact"/>
        <w:ind w:left="643" w:firstLine="0"/>
        <w:rPr>
          <w:sz w:val="20"/>
          <w:szCs w:val="20"/>
        </w:rPr>
      </w:pPr>
      <w:r>
        <w:rPr>
          <w:spacing w:val="-1"/>
          <w:sz w:val="20"/>
          <w:szCs w:val="20"/>
        </w:rPr>
        <w:t>3-Tarım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Müdürlüğü</w:t>
      </w:r>
      <w:r>
        <w:rPr>
          <w:spacing w:val="-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ne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gidilip: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Üzerine</w:t>
      </w:r>
      <w:r>
        <w:rPr>
          <w:spacing w:val="-1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kayıtlı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herhangi</w:t>
      </w:r>
      <w:r>
        <w:rPr>
          <w:spacing w:val="-3"/>
          <w:sz w:val="20"/>
          <w:szCs w:val="20"/>
        </w:rPr>
        <w:t xml:space="preserve"> bir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arazi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bulunmamaktadır.</w:t>
      </w:r>
    </w:p>
    <w:p w:rsidR="00313CC5" w:rsidRDefault="00B465AE">
      <w:pPr>
        <w:pStyle w:val="GvdeMetni"/>
        <w:kinsoku w:val="0"/>
        <w:overflowPunct w:val="0"/>
        <w:ind w:left="643" w:right="220" w:firstLine="0"/>
        <w:rPr>
          <w:sz w:val="20"/>
          <w:szCs w:val="20"/>
        </w:rPr>
      </w:pPr>
      <w:r>
        <w:rPr>
          <w:spacing w:val="-2"/>
          <w:sz w:val="20"/>
          <w:szCs w:val="20"/>
        </w:rPr>
        <w:t>Yukarıdaki</w:t>
      </w:r>
      <w:r>
        <w:rPr>
          <w:sz w:val="20"/>
          <w:szCs w:val="20"/>
        </w:rPr>
        <w:t xml:space="preserve"> </w:t>
      </w:r>
      <w:r>
        <w:rPr>
          <w:spacing w:val="15"/>
          <w:sz w:val="20"/>
          <w:szCs w:val="20"/>
        </w:rPr>
        <w:t>ibareleri</w:t>
      </w:r>
      <w:r w:rsidR="00313CC5">
        <w:rPr>
          <w:sz w:val="20"/>
          <w:szCs w:val="20"/>
        </w:rPr>
        <w:t xml:space="preserve"> </w:t>
      </w:r>
      <w:r w:rsidR="00313CC5">
        <w:rPr>
          <w:spacing w:val="16"/>
          <w:sz w:val="20"/>
          <w:szCs w:val="20"/>
        </w:rPr>
        <w:t xml:space="preserve"> </w:t>
      </w:r>
      <w:r w:rsidR="00313CC5">
        <w:rPr>
          <w:spacing w:val="-2"/>
          <w:sz w:val="20"/>
          <w:szCs w:val="20"/>
        </w:rPr>
        <w:t>taşıyan</w:t>
      </w:r>
      <w:r w:rsidR="00313CC5">
        <w:rPr>
          <w:sz w:val="20"/>
          <w:szCs w:val="20"/>
        </w:rPr>
        <w:t xml:space="preserve"> </w:t>
      </w:r>
      <w:r w:rsidR="00313CC5">
        <w:rPr>
          <w:spacing w:val="20"/>
          <w:sz w:val="20"/>
          <w:szCs w:val="20"/>
        </w:rPr>
        <w:t xml:space="preserve"> </w:t>
      </w:r>
      <w:r w:rsidR="00313CC5">
        <w:rPr>
          <w:spacing w:val="-2"/>
          <w:sz w:val="20"/>
          <w:szCs w:val="20"/>
        </w:rPr>
        <w:t>yazılar</w:t>
      </w:r>
      <w:r w:rsidR="00313CC5">
        <w:rPr>
          <w:sz w:val="20"/>
          <w:szCs w:val="20"/>
        </w:rPr>
        <w:t xml:space="preserve"> </w:t>
      </w:r>
      <w:r w:rsidR="00313CC5">
        <w:rPr>
          <w:spacing w:val="13"/>
          <w:sz w:val="20"/>
          <w:szCs w:val="20"/>
        </w:rPr>
        <w:t xml:space="preserve"> </w:t>
      </w:r>
      <w:r w:rsidR="00313CC5">
        <w:rPr>
          <w:spacing w:val="-2"/>
          <w:sz w:val="20"/>
          <w:szCs w:val="20"/>
        </w:rPr>
        <w:t>alındıktan</w:t>
      </w:r>
      <w:r w:rsidR="00313CC5">
        <w:rPr>
          <w:sz w:val="20"/>
          <w:szCs w:val="20"/>
        </w:rPr>
        <w:t xml:space="preserve"> </w:t>
      </w:r>
      <w:r w:rsidR="00313CC5">
        <w:rPr>
          <w:spacing w:val="17"/>
          <w:sz w:val="20"/>
          <w:szCs w:val="20"/>
        </w:rPr>
        <w:t xml:space="preserve"> </w:t>
      </w:r>
      <w:r w:rsidR="00313CC5">
        <w:rPr>
          <w:spacing w:val="-1"/>
          <w:sz w:val="20"/>
          <w:szCs w:val="20"/>
        </w:rPr>
        <w:t>sonra</w:t>
      </w:r>
      <w:r w:rsidR="00313CC5">
        <w:rPr>
          <w:sz w:val="20"/>
          <w:szCs w:val="20"/>
        </w:rPr>
        <w:t xml:space="preserve"> </w:t>
      </w:r>
      <w:r w:rsidR="00313CC5">
        <w:rPr>
          <w:spacing w:val="16"/>
          <w:sz w:val="20"/>
          <w:szCs w:val="20"/>
        </w:rPr>
        <w:t xml:space="preserve"> </w:t>
      </w:r>
      <w:r w:rsidR="00313CC5">
        <w:rPr>
          <w:spacing w:val="-2"/>
          <w:sz w:val="20"/>
          <w:szCs w:val="20"/>
        </w:rPr>
        <w:t>aşağıdaki</w:t>
      </w:r>
      <w:r w:rsidR="00313CC5">
        <w:rPr>
          <w:sz w:val="20"/>
          <w:szCs w:val="20"/>
        </w:rPr>
        <w:t xml:space="preserve"> </w:t>
      </w:r>
      <w:r w:rsidR="00313CC5">
        <w:rPr>
          <w:spacing w:val="15"/>
          <w:sz w:val="20"/>
          <w:szCs w:val="20"/>
        </w:rPr>
        <w:t xml:space="preserve"> </w:t>
      </w:r>
      <w:r w:rsidR="00313CC5">
        <w:rPr>
          <w:spacing w:val="-1"/>
          <w:sz w:val="20"/>
          <w:szCs w:val="20"/>
        </w:rPr>
        <w:t>şekilde</w:t>
      </w:r>
      <w:r w:rsidR="00313CC5">
        <w:rPr>
          <w:sz w:val="20"/>
          <w:szCs w:val="20"/>
        </w:rPr>
        <w:t xml:space="preserve"> </w:t>
      </w:r>
      <w:r w:rsidR="00313CC5">
        <w:rPr>
          <w:spacing w:val="14"/>
          <w:sz w:val="20"/>
          <w:szCs w:val="20"/>
        </w:rPr>
        <w:t xml:space="preserve"> </w:t>
      </w:r>
      <w:r w:rsidR="00313CC5">
        <w:rPr>
          <w:spacing w:val="-2"/>
          <w:sz w:val="20"/>
          <w:szCs w:val="20"/>
        </w:rPr>
        <w:t>muhtara</w:t>
      </w:r>
      <w:r w:rsidR="00313CC5">
        <w:rPr>
          <w:sz w:val="20"/>
          <w:szCs w:val="20"/>
        </w:rPr>
        <w:t xml:space="preserve"> </w:t>
      </w:r>
      <w:r w:rsidR="00313CC5">
        <w:rPr>
          <w:spacing w:val="16"/>
          <w:sz w:val="20"/>
          <w:szCs w:val="20"/>
        </w:rPr>
        <w:t xml:space="preserve"> </w:t>
      </w:r>
      <w:r w:rsidR="00313CC5">
        <w:rPr>
          <w:spacing w:val="-2"/>
          <w:sz w:val="20"/>
          <w:szCs w:val="20"/>
        </w:rPr>
        <w:t>gidilip</w:t>
      </w:r>
      <w:r w:rsidR="00313CC5">
        <w:rPr>
          <w:sz w:val="20"/>
          <w:szCs w:val="20"/>
        </w:rPr>
        <w:t xml:space="preserve"> </w:t>
      </w:r>
      <w:r w:rsidR="00313CC5">
        <w:rPr>
          <w:spacing w:val="17"/>
          <w:sz w:val="20"/>
          <w:szCs w:val="20"/>
        </w:rPr>
        <w:t xml:space="preserve"> </w:t>
      </w:r>
      <w:r w:rsidR="00313CC5">
        <w:rPr>
          <w:b/>
          <w:bCs/>
          <w:spacing w:val="-2"/>
          <w:sz w:val="20"/>
          <w:szCs w:val="20"/>
        </w:rPr>
        <w:t>Ek-1</w:t>
      </w:r>
      <w:r w:rsidR="00313CC5">
        <w:rPr>
          <w:b/>
          <w:bCs/>
          <w:sz w:val="20"/>
          <w:szCs w:val="20"/>
        </w:rPr>
        <w:t xml:space="preserve"> </w:t>
      </w:r>
      <w:r w:rsidR="00313CC5">
        <w:rPr>
          <w:b/>
          <w:bCs/>
          <w:spacing w:val="14"/>
          <w:sz w:val="20"/>
          <w:szCs w:val="20"/>
        </w:rPr>
        <w:t xml:space="preserve"> </w:t>
      </w:r>
      <w:r w:rsidR="00313CC5">
        <w:rPr>
          <w:spacing w:val="-3"/>
          <w:sz w:val="20"/>
          <w:szCs w:val="20"/>
        </w:rPr>
        <w:t>Belgesi</w:t>
      </w:r>
      <w:r w:rsidR="00313CC5">
        <w:rPr>
          <w:sz w:val="20"/>
          <w:szCs w:val="20"/>
        </w:rPr>
        <w:t xml:space="preserve"> </w:t>
      </w:r>
      <w:r w:rsidR="00313CC5">
        <w:rPr>
          <w:spacing w:val="16"/>
          <w:sz w:val="20"/>
          <w:szCs w:val="20"/>
        </w:rPr>
        <w:t xml:space="preserve"> </w:t>
      </w:r>
      <w:r w:rsidR="00313CC5">
        <w:rPr>
          <w:sz w:val="20"/>
          <w:szCs w:val="20"/>
        </w:rPr>
        <w:t>tasdik</w:t>
      </w:r>
      <w:r w:rsidR="00313CC5">
        <w:rPr>
          <w:spacing w:val="83"/>
          <w:w w:val="99"/>
          <w:sz w:val="20"/>
          <w:szCs w:val="20"/>
        </w:rPr>
        <w:t xml:space="preserve"> </w:t>
      </w:r>
      <w:r w:rsidR="00313CC5">
        <w:rPr>
          <w:spacing w:val="-2"/>
          <w:sz w:val="20"/>
          <w:szCs w:val="20"/>
        </w:rPr>
        <w:t>edilecektir.</w:t>
      </w:r>
    </w:p>
    <w:p w:rsidR="00313CC5" w:rsidRDefault="00313CC5">
      <w:pPr>
        <w:pStyle w:val="GvdeMetni"/>
        <w:kinsoku w:val="0"/>
        <w:overflowPunct w:val="0"/>
        <w:ind w:left="643" w:right="220" w:firstLine="0"/>
        <w:rPr>
          <w:sz w:val="20"/>
          <w:szCs w:val="20"/>
        </w:rPr>
      </w:pPr>
      <w:r>
        <w:rPr>
          <w:spacing w:val="-2"/>
          <w:sz w:val="20"/>
          <w:szCs w:val="20"/>
        </w:rPr>
        <w:t>Mahalle</w:t>
      </w:r>
      <w:r>
        <w:rPr>
          <w:spacing w:val="2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muhtarı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Ek-1</w:t>
      </w:r>
      <w:r>
        <w:rPr>
          <w:spacing w:val="2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belgesinin</w:t>
      </w:r>
      <w:r>
        <w:rPr>
          <w:spacing w:val="3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Gelirler</w:t>
      </w:r>
      <w:r>
        <w:rPr>
          <w:spacing w:val="3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bölümüne</w:t>
      </w:r>
      <w:r>
        <w:rPr>
          <w:spacing w:val="2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;Yukarıda</w:t>
      </w:r>
      <w:r>
        <w:rPr>
          <w:spacing w:val="2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adı</w:t>
      </w:r>
      <w:r>
        <w:rPr>
          <w:spacing w:val="2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soyadı</w:t>
      </w:r>
      <w:r>
        <w:rPr>
          <w:spacing w:val="3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yazılı</w:t>
      </w:r>
      <w:r>
        <w:rPr>
          <w:spacing w:val="3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kişi</w:t>
      </w:r>
      <w:r>
        <w:rPr>
          <w:spacing w:val="3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………….olarak</w:t>
      </w:r>
      <w:r>
        <w:rPr>
          <w:spacing w:val="2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serbest</w:t>
      </w:r>
      <w:r>
        <w:rPr>
          <w:spacing w:val="3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iş</w:t>
      </w:r>
      <w:r>
        <w:rPr>
          <w:spacing w:val="89"/>
          <w:w w:val="9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yapmakta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olup</w:t>
      </w:r>
      <w:r>
        <w:rPr>
          <w:spacing w:val="-2"/>
          <w:sz w:val="20"/>
          <w:szCs w:val="20"/>
        </w:rPr>
        <w:t xml:space="preserve"> </w:t>
      </w:r>
      <w:r w:rsidR="002C72AA">
        <w:rPr>
          <w:spacing w:val="-1"/>
          <w:sz w:val="20"/>
          <w:szCs w:val="20"/>
        </w:rPr>
        <w:t>2016</w:t>
      </w:r>
      <w:r>
        <w:rPr>
          <w:spacing w:val="-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yılı</w:t>
      </w:r>
      <w:r>
        <w:rPr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yıllık</w:t>
      </w:r>
      <w:r>
        <w:rPr>
          <w:spacing w:val="-2"/>
          <w:sz w:val="20"/>
          <w:szCs w:val="20"/>
        </w:rPr>
        <w:t xml:space="preserve"> geliri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…</w:t>
      </w:r>
      <w:r w:rsidR="007F44BD">
        <w:rPr>
          <w:spacing w:val="-1"/>
          <w:sz w:val="20"/>
          <w:szCs w:val="20"/>
        </w:rPr>
        <w:t>….</w:t>
      </w:r>
      <w:r>
        <w:rPr>
          <w:spacing w:val="-1"/>
          <w:sz w:val="20"/>
          <w:szCs w:val="20"/>
        </w:rPr>
        <w:t>…TL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dir,</w:t>
      </w:r>
      <w:r>
        <w:rPr>
          <w:spacing w:val="-5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diyerek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tasdikleyecektir.</w:t>
      </w:r>
    </w:p>
    <w:p w:rsidR="00313CC5" w:rsidRDefault="00313CC5">
      <w:pPr>
        <w:pStyle w:val="GvdeMetni"/>
        <w:kinsoku w:val="0"/>
        <w:overflowPunct w:val="0"/>
        <w:spacing w:before="7"/>
        <w:ind w:left="216" w:right="675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(**)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Onay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kısmı;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Ayrıca</w:t>
      </w:r>
      <w:r>
        <w:rPr>
          <w:b/>
          <w:bCs/>
          <w:spacing w:val="-1"/>
          <w:sz w:val="20"/>
          <w:szCs w:val="20"/>
        </w:rPr>
        <w:t xml:space="preserve"> Ek-1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belgesinin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onay</w:t>
      </w:r>
      <w:r>
        <w:rPr>
          <w:b/>
          <w:bCs/>
          <w:spacing w:val="3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bölümü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vergi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dairesi,</w:t>
      </w:r>
      <w:r>
        <w:rPr>
          <w:b/>
          <w:bCs/>
          <w:spacing w:val="7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muhasebe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birimi</w:t>
      </w:r>
      <w:r>
        <w:rPr>
          <w:b/>
          <w:bCs/>
          <w:spacing w:val="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 xml:space="preserve">veya </w:t>
      </w:r>
      <w:r>
        <w:rPr>
          <w:b/>
          <w:bCs/>
          <w:spacing w:val="-2"/>
          <w:sz w:val="20"/>
          <w:szCs w:val="20"/>
        </w:rPr>
        <w:t>ilgili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kişi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kurum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ve</w:t>
      </w:r>
      <w:r>
        <w:rPr>
          <w:b/>
          <w:bCs/>
          <w:spacing w:val="79"/>
          <w:w w:val="99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kuruluşlarca</w:t>
      </w:r>
      <w:r>
        <w:rPr>
          <w:b/>
          <w:bCs/>
          <w:spacing w:val="-20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onaylanacaktır</w:t>
      </w:r>
    </w:p>
    <w:p w:rsidR="00313CC5" w:rsidRDefault="00313CC5">
      <w:pPr>
        <w:pStyle w:val="GvdeMetni"/>
        <w:kinsoku w:val="0"/>
        <w:overflowPunct w:val="0"/>
        <w:spacing w:before="10"/>
        <w:ind w:left="0" w:firstLine="0"/>
        <w:rPr>
          <w:b/>
          <w:bCs/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spacing w:line="200" w:lineRule="atLeast"/>
        <w:ind w:left="106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spacing w:line="200" w:lineRule="atLeast"/>
        <w:ind w:left="106" w:firstLine="0"/>
        <w:rPr>
          <w:sz w:val="20"/>
          <w:szCs w:val="20"/>
        </w:rPr>
        <w:sectPr w:rsidR="00313CC5">
          <w:pgSz w:w="11900" w:h="16850"/>
          <w:pgMar w:top="1060" w:right="480" w:bottom="520" w:left="1200" w:header="343" w:footer="330" w:gutter="0"/>
          <w:cols w:space="708" w:equalWidth="0">
            <w:col w:w="1022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spacing w:before="3"/>
        <w:ind w:left="0" w:firstLine="0"/>
        <w:rPr>
          <w:b/>
          <w:bCs/>
          <w:sz w:val="10"/>
          <w:szCs w:val="10"/>
        </w:rPr>
      </w:pPr>
    </w:p>
    <w:p w:rsidR="00313CC5" w:rsidRDefault="009F42DF">
      <w:pPr>
        <w:pStyle w:val="GvdeMetni"/>
        <w:kinsoku w:val="0"/>
        <w:overflowPunct w:val="0"/>
        <w:spacing w:line="200" w:lineRule="atLeast"/>
        <w:ind w:left="908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59425" cy="444500"/>
                <wp:effectExtent l="0" t="0" r="0" b="0"/>
                <wp:docPr id="8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before="68"/>
                              <w:ind w:left="145" w:right="142" w:firstLine="0"/>
                              <w:rPr>
                                <w:rFonts w:ascii="Calibri" w:hAnsi="Calibri" w:cs="Calibri"/>
                                <w:spacing w:val="-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</w:rPr>
                              <w:t>Sınava</w:t>
                            </w:r>
                            <w:r>
                              <w:rPr>
                                <w:rFonts w:ascii="Calibri" w:hAnsi="Calibri" w:cs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</w:rPr>
                              <w:t>girdiği</w:t>
                            </w:r>
                            <w:r>
                              <w:rPr>
                                <w:rFonts w:ascii="Calibri" w:hAnsi="Calibri" w:cs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öğretim</w:t>
                            </w:r>
                            <w:r>
                              <w:rPr>
                                <w:rFonts w:ascii="Calibri" w:hAnsi="Calibri" w:cs="Calibri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</w:rPr>
                              <w:t>yılında</w:t>
                            </w:r>
                            <w:r>
                              <w:rPr>
                                <w:rFonts w:ascii="Calibri" w:hAnsi="Calibri" w:cs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ve</w:t>
                            </w:r>
                            <w:r>
                              <w:rPr>
                                <w:rFonts w:ascii="Calibri" w:hAnsi="Calibri" w:cs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</w:rPr>
                              <w:t>daha</w:t>
                            </w:r>
                            <w:r>
                              <w:rPr>
                                <w:rFonts w:ascii="Calibri" w:hAnsi="Calibri" w:cs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önceki</w:t>
                            </w:r>
                            <w:r>
                              <w:rPr>
                                <w:rFonts w:ascii="Calibri" w:hAnsi="Calibri" w:cs="Calibri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</w:rPr>
                              <w:t>yıllarda</w:t>
                            </w:r>
                            <w:r>
                              <w:rPr>
                                <w:rFonts w:ascii="Calibri" w:hAnsi="Calibri" w:cs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</w:rPr>
                              <w:t>“tasdikname</w:t>
                            </w:r>
                            <w:r>
                              <w:rPr>
                                <w:rFonts w:ascii="Calibri" w:hAnsi="Calibri" w:cs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</w:rPr>
                              <w:t>ile</w:t>
                            </w:r>
                            <w:r>
                              <w:rPr>
                                <w:rFonts w:ascii="Calibri" w:hAnsi="Calibri" w:cs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</w:rPr>
                              <w:t>uzaklaştırma”</w:t>
                            </w:r>
                            <w:r>
                              <w:rPr>
                                <w:rFonts w:ascii="Calibri" w:hAnsi="Calibri" w:cs="Calibri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</w:rPr>
                              <w:t>veya</w:t>
                            </w:r>
                            <w:r>
                              <w:rPr>
                                <w:rFonts w:ascii="Calibri" w:hAnsi="Calibri" w:cs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</w:rPr>
                              <w:t>daha</w:t>
                            </w:r>
                            <w:r>
                              <w:rPr>
                                <w:rFonts w:ascii="Calibri" w:hAnsi="Calibri" w:cs="Calibri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</w:rPr>
                              <w:t>ağır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</w:rPr>
                              <w:t xml:space="preserve">bir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ceza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</w:rPr>
                              <w:t>almadığını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</w:rPr>
                              <w:t>gösterir belge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için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</w:rPr>
                              <w:t xml:space="preserve"> dilekçe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</w:rPr>
                              <w:t>örneği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44" type="#_x0000_t202" style="width:437.75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" filled="f" strokeweight=".5pt">
                <v:textbox inset="0,0,0,0">
                  <w:txbxContent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before="68"/>
                        <w:ind w:left="145" w:right="142" w:firstLine="0"/>
                        <w:rPr>
                          <w:rFonts w:ascii="Calibri" w:hAnsi="Calibri" w:cs="Calibri"/>
                          <w:spacing w:val="-1"/>
                        </w:rPr>
                      </w:pPr>
                      <w:r>
                        <w:rPr>
                          <w:rFonts w:ascii="Calibri" w:hAnsi="Calibri" w:cs="Calibri"/>
                          <w:spacing w:val="-1"/>
                        </w:rPr>
                        <w:t>Sınava</w:t>
                      </w:r>
                      <w:r>
                        <w:rPr>
                          <w:rFonts w:ascii="Calibri" w:hAnsi="Calibri" w:cs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</w:rPr>
                        <w:t>girdiği</w:t>
                      </w:r>
                      <w:r>
                        <w:rPr>
                          <w:rFonts w:ascii="Calibri" w:hAnsi="Calibri" w:cs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öğretim</w:t>
                      </w:r>
                      <w:r>
                        <w:rPr>
                          <w:rFonts w:ascii="Calibri" w:hAnsi="Calibri" w:cs="Calibri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</w:rPr>
                        <w:t>yılında</w:t>
                      </w:r>
                      <w:r>
                        <w:rPr>
                          <w:rFonts w:ascii="Calibri" w:hAnsi="Calibri" w:cs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ve</w:t>
                      </w:r>
                      <w:r>
                        <w:rPr>
                          <w:rFonts w:ascii="Calibri" w:hAnsi="Calibri" w:cs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</w:rPr>
                        <w:t>daha</w:t>
                      </w:r>
                      <w:r>
                        <w:rPr>
                          <w:rFonts w:ascii="Calibri" w:hAnsi="Calibri" w:cs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önceki</w:t>
                      </w:r>
                      <w:r>
                        <w:rPr>
                          <w:rFonts w:ascii="Calibri" w:hAnsi="Calibri" w:cs="Calibri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</w:rPr>
                        <w:t>yıllarda</w:t>
                      </w:r>
                      <w:r>
                        <w:rPr>
                          <w:rFonts w:ascii="Calibri" w:hAnsi="Calibri" w:cs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</w:rPr>
                        <w:t>“tasdikname</w:t>
                      </w:r>
                      <w:r>
                        <w:rPr>
                          <w:rFonts w:ascii="Calibri" w:hAnsi="Calibri" w:cs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</w:rPr>
                        <w:t>ile</w:t>
                      </w:r>
                      <w:r>
                        <w:rPr>
                          <w:rFonts w:ascii="Calibri" w:hAnsi="Calibri" w:cs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</w:rPr>
                        <w:t>uzaklaştırma”</w:t>
                      </w:r>
                      <w:r>
                        <w:rPr>
                          <w:rFonts w:ascii="Calibri" w:hAnsi="Calibri" w:cs="Calibri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</w:rPr>
                        <w:t>veya</w:t>
                      </w:r>
                      <w:r>
                        <w:rPr>
                          <w:rFonts w:ascii="Calibri" w:hAnsi="Calibri" w:cs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</w:rPr>
                        <w:t>daha</w:t>
                      </w:r>
                      <w:r>
                        <w:rPr>
                          <w:rFonts w:ascii="Calibri" w:hAnsi="Calibri" w:cs="Calibri"/>
                          <w:spacing w:val="69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</w:rPr>
                        <w:t>ağır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</w:rPr>
                        <w:t xml:space="preserve">bir </w:t>
                      </w:r>
                      <w:r>
                        <w:rPr>
                          <w:rFonts w:ascii="Calibri" w:hAnsi="Calibri" w:cs="Calibri"/>
                        </w:rPr>
                        <w:t xml:space="preserve">ceza </w:t>
                      </w:r>
                      <w:r>
                        <w:rPr>
                          <w:rFonts w:ascii="Calibri" w:hAnsi="Calibri" w:cs="Calibri"/>
                          <w:spacing w:val="-1"/>
                        </w:rPr>
                        <w:t>almadığını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</w:rPr>
                        <w:t>gösterir belge</w:t>
                      </w:r>
                      <w:r>
                        <w:rPr>
                          <w:rFonts w:ascii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için</w:t>
                      </w:r>
                      <w:r>
                        <w:rPr>
                          <w:rFonts w:ascii="Calibri" w:hAnsi="Calibri" w:cs="Calibri"/>
                          <w:spacing w:val="-1"/>
                        </w:rPr>
                        <w:t xml:space="preserve"> dilekçe</w:t>
                      </w:r>
                      <w:r>
                        <w:rPr>
                          <w:rFonts w:ascii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</w:rPr>
                        <w:t>örneği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3CC5" w:rsidRDefault="00313CC5" w:rsidP="006504B6">
      <w:pPr>
        <w:pStyle w:val="GvdeMetni"/>
        <w:kinsoku w:val="0"/>
        <w:overflowPunct w:val="0"/>
        <w:spacing w:before="126" w:line="252" w:lineRule="exact"/>
        <w:ind w:left="2326" w:right="2166" w:firstLine="0"/>
        <w:jc w:val="center"/>
      </w:pPr>
      <w:r>
        <w:rPr>
          <w:b/>
          <w:bCs/>
          <w:spacing w:val="-1"/>
        </w:rPr>
        <w:t>TC</w:t>
      </w:r>
    </w:p>
    <w:p w:rsidR="00313CC5" w:rsidRDefault="00313CC5" w:rsidP="006504B6">
      <w:pPr>
        <w:pStyle w:val="GvdeMetni"/>
        <w:kinsoku w:val="0"/>
        <w:overflowPunct w:val="0"/>
        <w:spacing w:line="252" w:lineRule="exact"/>
        <w:ind w:left="2326" w:right="2166" w:firstLine="0"/>
        <w:jc w:val="center"/>
      </w:pPr>
      <w:r>
        <w:rPr>
          <w:b/>
          <w:bCs/>
          <w:spacing w:val="-1"/>
        </w:rPr>
        <w:t>……………………………………………………………….………</w:t>
      </w:r>
    </w:p>
    <w:p w:rsidR="00313CC5" w:rsidRDefault="00313CC5" w:rsidP="006504B6">
      <w:pPr>
        <w:pStyle w:val="GvdeMetni"/>
        <w:kinsoku w:val="0"/>
        <w:overflowPunct w:val="0"/>
        <w:spacing w:before="1"/>
        <w:ind w:left="2323" w:right="2166" w:firstLine="0"/>
        <w:jc w:val="center"/>
      </w:pPr>
      <w:r>
        <w:rPr>
          <w:b/>
          <w:bCs/>
          <w:spacing w:val="-1"/>
        </w:rPr>
        <w:t>………………..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ORTAOKULU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MÜDÜRLÜĞÜ</w:t>
      </w:r>
    </w:p>
    <w:p w:rsidR="00313CC5" w:rsidRDefault="00313CC5" w:rsidP="006504B6">
      <w:pPr>
        <w:pStyle w:val="GvdeMetni"/>
        <w:kinsoku w:val="0"/>
        <w:overflowPunct w:val="0"/>
        <w:ind w:left="0" w:firstLine="0"/>
        <w:jc w:val="center"/>
        <w:rPr>
          <w:b/>
          <w:bCs/>
        </w:rPr>
      </w:pPr>
    </w:p>
    <w:p w:rsidR="00313CC5" w:rsidRDefault="00313CC5">
      <w:pPr>
        <w:pStyle w:val="GvdeMetni"/>
        <w:kinsoku w:val="0"/>
        <w:overflowPunct w:val="0"/>
        <w:spacing w:before="11"/>
        <w:ind w:left="0" w:firstLine="0"/>
        <w:rPr>
          <w:b/>
          <w:bCs/>
          <w:sz w:val="21"/>
          <w:szCs w:val="21"/>
        </w:rPr>
      </w:pPr>
    </w:p>
    <w:p w:rsidR="00313CC5" w:rsidRDefault="00313CC5">
      <w:pPr>
        <w:pStyle w:val="GvdeMetni"/>
        <w:tabs>
          <w:tab w:val="left" w:pos="820"/>
          <w:tab w:val="left" w:pos="8741"/>
        </w:tabs>
        <w:kinsoku w:val="0"/>
        <w:overflowPunct w:val="0"/>
        <w:spacing w:line="252" w:lineRule="exact"/>
        <w:ind w:left="100" w:firstLine="0"/>
      </w:pPr>
      <w:r>
        <w:rPr>
          <w:b/>
          <w:bCs/>
        </w:rPr>
        <w:t>Sayı</w:t>
      </w:r>
      <w:r>
        <w:rPr>
          <w:b/>
          <w:bCs/>
        </w:rPr>
        <w:tab/>
      </w:r>
      <w:r>
        <w:rPr>
          <w:b/>
          <w:bCs/>
          <w:w w:val="95"/>
        </w:rPr>
        <w:t>:</w:t>
      </w:r>
      <w:r>
        <w:rPr>
          <w:b/>
          <w:bCs/>
          <w:w w:val="95"/>
        </w:rPr>
        <w:tab/>
      </w:r>
      <w:r w:rsidR="002C72AA">
        <w:rPr>
          <w:b/>
          <w:bCs/>
          <w:spacing w:val="-1"/>
        </w:rPr>
        <w:t>…./…./2017</w:t>
      </w:r>
    </w:p>
    <w:p w:rsidR="00313CC5" w:rsidRDefault="00313CC5">
      <w:pPr>
        <w:pStyle w:val="GvdeMetni"/>
        <w:kinsoku w:val="0"/>
        <w:overflowPunct w:val="0"/>
        <w:ind w:left="100" w:right="8935" w:firstLine="0"/>
      </w:pPr>
      <w:r>
        <w:rPr>
          <w:b/>
          <w:bCs/>
        </w:rPr>
        <w:t xml:space="preserve">Konu  </w:t>
      </w:r>
      <w:r>
        <w:rPr>
          <w:b/>
          <w:bCs/>
          <w:spacing w:val="26"/>
        </w:rPr>
        <w:t xml:space="preserve"> </w:t>
      </w:r>
      <w:r>
        <w:rPr>
          <w:b/>
          <w:bCs/>
        </w:rPr>
        <w:t xml:space="preserve">: </w:t>
      </w:r>
      <w:r>
        <w:rPr>
          <w:b/>
          <w:bCs/>
          <w:spacing w:val="-1"/>
        </w:rPr>
        <w:t>Kurum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Kodu:</w:t>
      </w: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</w:rPr>
      </w:pPr>
    </w:p>
    <w:p w:rsidR="00313CC5" w:rsidRDefault="00313CC5">
      <w:pPr>
        <w:pStyle w:val="GvdeMetni"/>
        <w:kinsoku w:val="0"/>
        <w:overflowPunct w:val="0"/>
        <w:spacing w:before="11"/>
        <w:ind w:left="0" w:firstLine="0"/>
        <w:rPr>
          <w:b/>
          <w:bCs/>
          <w:sz w:val="21"/>
          <w:szCs w:val="21"/>
        </w:rPr>
      </w:pPr>
    </w:p>
    <w:p w:rsidR="00313CC5" w:rsidRDefault="00313CC5">
      <w:pPr>
        <w:pStyle w:val="GvdeMetni"/>
        <w:kinsoku w:val="0"/>
        <w:overflowPunct w:val="0"/>
        <w:ind w:left="2326" w:right="2166" w:firstLine="0"/>
        <w:jc w:val="center"/>
      </w:pPr>
      <w:r>
        <w:rPr>
          <w:b/>
          <w:bCs/>
          <w:spacing w:val="-1"/>
        </w:rPr>
        <w:t>İLGİLİ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MAKAMA</w:t>
      </w:r>
    </w:p>
    <w:p w:rsidR="00313CC5" w:rsidRDefault="00313CC5">
      <w:pPr>
        <w:pStyle w:val="GvdeMetni"/>
        <w:kinsoku w:val="0"/>
        <w:overflowPunct w:val="0"/>
        <w:spacing w:before="7"/>
        <w:ind w:left="0" w:firstLine="0"/>
        <w:rPr>
          <w:b/>
          <w:bCs/>
          <w:sz w:val="21"/>
          <w:szCs w:val="21"/>
        </w:rPr>
      </w:pPr>
    </w:p>
    <w:p w:rsidR="00313CC5" w:rsidRDefault="00313CC5">
      <w:pPr>
        <w:pStyle w:val="GvdeMetni"/>
        <w:kinsoku w:val="0"/>
        <w:overflowPunct w:val="0"/>
        <w:ind w:left="1257" w:firstLine="0"/>
        <w:rPr>
          <w:spacing w:val="-1"/>
        </w:rPr>
      </w:pPr>
      <w:r>
        <w:rPr>
          <w:spacing w:val="-1"/>
        </w:rPr>
        <w:t>Okulumuzdan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mezun</w:t>
      </w:r>
      <w:r>
        <w:t xml:space="preserve"> olan </w:t>
      </w:r>
      <w:r>
        <w:rPr>
          <w:spacing w:val="-1"/>
        </w:rPr>
        <w:t xml:space="preserve">…………………………TC </w:t>
      </w:r>
      <w:r>
        <w:rPr>
          <w:spacing w:val="-2"/>
        </w:rPr>
        <w:t>kimlik</w:t>
      </w:r>
      <w:r>
        <w:rPr>
          <w:spacing w:val="-3"/>
        </w:rPr>
        <w:t xml:space="preserve"> </w:t>
      </w:r>
      <w:r>
        <w:t xml:space="preserve">nolu </w:t>
      </w:r>
      <w:r>
        <w:rPr>
          <w:spacing w:val="-1"/>
        </w:rPr>
        <w:t>………………………….</w:t>
      </w:r>
      <w:r>
        <w:rPr>
          <w:spacing w:val="-3"/>
        </w:rPr>
        <w:t xml:space="preserve"> </w:t>
      </w:r>
      <w:r>
        <w:rPr>
          <w:spacing w:val="-1"/>
        </w:rPr>
        <w:t>oğlu/kızı</w:t>
      </w:r>
    </w:p>
    <w:p w:rsidR="00313CC5" w:rsidRDefault="00313CC5">
      <w:pPr>
        <w:pStyle w:val="GvdeMetni"/>
        <w:kinsoku w:val="0"/>
        <w:overflowPunct w:val="0"/>
        <w:spacing w:before="127" w:line="359" w:lineRule="auto"/>
        <w:ind w:left="100" w:right="107" w:firstLine="0"/>
        <w:rPr>
          <w:spacing w:val="-1"/>
        </w:rPr>
      </w:pPr>
      <w:r>
        <w:rPr>
          <w:spacing w:val="-1"/>
        </w:rPr>
        <w:t>………………………….</w:t>
      </w:r>
      <w:r>
        <w:rPr>
          <w:spacing w:val="50"/>
        </w:rPr>
        <w:t xml:space="preserve"> </w:t>
      </w:r>
      <w:r w:rsidR="008B132A">
        <w:rPr>
          <w:spacing w:val="-1"/>
        </w:rPr>
        <w:t>2016-2017</w:t>
      </w:r>
      <w:r>
        <w:t xml:space="preserve"> </w:t>
      </w:r>
      <w:r>
        <w:rPr>
          <w:spacing w:val="-1"/>
        </w:rPr>
        <w:t>öğretim</w:t>
      </w:r>
      <w:r>
        <w:rPr>
          <w:spacing w:val="-4"/>
        </w:rPr>
        <w:t xml:space="preserve"> </w:t>
      </w:r>
      <w:r>
        <w:rPr>
          <w:spacing w:val="-1"/>
        </w:rPr>
        <w:t>yılı</w:t>
      </w:r>
      <w:r>
        <w:rPr>
          <w:spacing w:val="1"/>
        </w:rPr>
        <w:t xml:space="preserve"> </w:t>
      </w:r>
      <w:r>
        <w:rPr>
          <w:spacing w:val="-2"/>
        </w:rPr>
        <w:t>ve</w:t>
      </w:r>
      <w:r>
        <w:t xml:space="preserve"> daha </w:t>
      </w:r>
      <w:r>
        <w:rPr>
          <w:spacing w:val="-1"/>
        </w:rPr>
        <w:t>önceki</w:t>
      </w:r>
      <w:r>
        <w:rPr>
          <w:spacing w:val="1"/>
        </w:rPr>
        <w:t xml:space="preserve"> </w:t>
      </w:r>
      <w:r>
        <w:rPr>
          <w:spacing w:val="-1"/>
        </w:rPr>
        <w:t>eğitim</w:t>
      </w:r>
      <w:r>
        <w:rPr>
          <w:spacing w:val="-4"/>
        </w:rPr>
        <w:t xml:space="preserve"> </w:t>
      </w:r>
      <w:r>
        <w:rPr>
          <w:spacing w:val="-1"/>
        </w:rPr>
        <w:t>öğretim</w:t>
      </w:r>
      <w:r>
        <w:rPr>
          <w:spacing w:val="-2"/>
        </w:rPr>
        <w:t xml:space="preserve"> </w:t>
      </w:r>
      <w:r>
        <w:rPr>
          <w:spacing w:val="-1"/>
        </w:rPr>
        <w:t>yıllarında</w:t>
      </w:r>
      <w:r>
        <w:t xml:space="preserve"> </w:t>
      </w:r>
      <w:r>
        <w:rPr>
          <w:spacing w:val="-1"/>
        </w:rPr>
        <w:t>herhangi</w:t>
      </w:r>
      <w:r>
        <w:rPr>
          <w:spacing w:val="1"/>
        </w:rPr>
        <w:t xml:space="preserve"> </w:t>
      </w:r>
      <w:r>
        <w:rPr>
          <w:spacing w:val="-1"/>
        </w:rPr>
        <w:t>bir</w:t>
      </w:r>
      <w:r>
        <w:rPr>
          <w:spacing w:val="-2"/>
        </w:rPr>
        <w:t xml:space="preserve"> </w:t>
      </w:r>
      <w:r>
        <w:rPr>
          <w:spacing w:val="-1"/>
        </w:rPr>
        <w:t>disiplin</w:t>
      </w:r>
      <w:r>
        <w:rPr>
          <w:spacing w:val="73"/>
        </w:rPr>
        <w:t xml:space="preserve"> </w:t>
      </w:r>
      <w:r>
        <w:rPr>
          <w:spacing w:val="-1"/>
        </w:rPr>
        <w:t>cezası</w:t>
      </w:r>
      <w:r>
        <w:rPr>
          <w:spacing w:val="1"/>
        </w:rPr>
        <w:t xml:space="preserve"> </w:t>
      </w:r>
      <w:r>
        <w:rPr>
          <w:spacing w:val="-2"/>
        </w:rPr>
        <w:t>almamış</w:t>
      </w:r>
      <w:r>
        <w:t xml:space="preserve"> olup 6,7 </w:t>
      </w:r>
      <w:r>
        <w:rPr>
          <w:spacing w:val="-2"/>
        </w:rPr>
        <w:t xml:space="preserve">ve </w:t>
      </w:r>
      <w:r>
        <w:rPr>
          <w:spacing w:val="-1"/>
        </w:rPr>
        <w:t>8’inci</w:t>
      </w:r>
      <w:r>
        <w:rPr>
          <w:spacing w:val="-2"/>
        </w:rPr>
        <w:t xml:space="preserve"> </w:t>
      </w:r>
      <w:r>
        <w:rPr>
          <w:spacing w:val="-1"/>
        </w:rPr>
        <w:t>sınıfta</w:t>
      </w:r>
      <w:r>
        <w:rPr>
          <w:spacing w:val="-2"/>
        </w:rPr>
        <w:t xml:space="preserve"> </w:t>
      </w:r>
      <w:r>
        <w:rPr>
          <w:spacing w:val="-1"/>
        </w:rPr>
        <w:t>sınıf</w:t>
      </w:r>
      <w:r>
        <w:rPr>
          <w:spacing w:val="-2"/>
        </w:rPr>
        <w:t xml:space="preserve"> </w:t>
      </w:r>
      <w:r>
        <w:rPr>
          <w:spacing w:val="-1"/>
        </w:rPr>
        <w:t>tekrarı</w:t>
      </w:r>
      <w:r>
        <w:rPr>
          <w:spacing w:val="1"/>
        </w:rPr>
        <w:t xml:space="preserve"> </w:t>
      </w:r>
      <w:r>
        <w:rPr>
          <w:spacing w:val="-1"/>
        </w:rPr>
        <w:t>yapmamıştır.</w:t>
      </w:r>
    </w:p>
    <w:p w:rsidR="00313CC5" w:rsidRDefault="00313CC5">
      <w:pPr>
        <w:pStyle w:val="GvdeMetni"/>
        <w:kinsoku w:val="0"/>
        <w:overflowPunct w:val="0"/>
        <w:spacing w:before="4"/>
        <w:ind w:left="1201" w:firstLine="0"/>
        <w:rPr>
          <w:spacing w:val="-2"/>
        </w:rPr>
      </w:pPr>
      <w:r>
        <w:rPr>
          <w:spacing w:val="-1"/>
        </w:rPr>
        <w:t>Gereğini</w:t>
      </w:r>
      <w:r>
        <w:rPr>
          <w:spacing w:val="1"/>
        </w:rPr>
        <w:t xml:space="preserve"> </w:t>
      </w:r>
      <w:r>
        <w:rPr>
          <w:spacing w:val="-1"/>
        </w:rPr>
        <w:t>bilgilerinize</w:t>
      </w:r>
      <w:r>
        <w:t xml:space="preserve"> arz</w:t>
      </w:r>
      <w:r>
        <w:rPr>
          <w:spacing w:val="-2"/>
        </w:rPr>
        <w:t xml:space="preserve"> ederim.</w:t>
      </w:r>
    </w:p>
    <w:p w:rsidR="00313CC5" w:rsidRDefault="00313CC5">
      <w:pPr>
        <w:pStyle w:val="GvdeMetni"/>
        <w:kinsoku w:val="0"/>
        <w:overflowPunct w:val="0"/>
        <w:ind w:left="0" w:firstLine="0"/>
      </w:pPr>
    </w:p>
    <w:p w:rsidR="00313CC5" w:rsidRDefault="00313CC5">
      <w:pPr>
        <w:pStyle w:val="GvdeMetni"/>
        <w:kinsoku w:val="0"/>
        <w:overflowPunct w:val="0"/>
        <w:ind w:left="0" w:firstLine="0"/>
      </w:pPr>
    </w:p>
    <w:p w:rsidR="00313CC5" w:rsidRDefault="00313CC5">
      <w:pPr>
        <w:pStyle w:val="GvdeMetni"/>
        <w:kinsoku w:val="0"/>
        <w:overflowPunct w:val="0"/>
        <w:ind w:left="0" w:firstLine="0"/>
      </w:pPr>
    </w:p>
    <w:p w:rsidR="00313CC5" w:rsidRDefault="00313CC5">
      <w:pPr>
        <w:pStyle w:val="GvdeMetni"/>
        <w:kinsoku w:val="0"/>
        <w:overflowPunct w:val="0"/>
        <w:ind w:left="0" w:firstLine="0"/>
      </w:pPr>
    </w:p>
    <w:p w:rsidR="00313CC5" w:rsidRDefault="00313CC5">
      <w:pPr>
        <w:pStyle w:val="GvdeMetni"/>
        <w:kinsoku w:val="0"/>
        <w:overflowPunct w:val="0"/>
        <w:ind w:left="0" w:firstLine="0"/>
      </w:pPr>
    </w:p>
    <w:p w:rsidR="00313CC5" w:rsidRDefault="00313CC5">
      <w:pPr>
        <w:pStyle w:val="GvdeMetni"/>
        <w:kinsoku w:val="0"/>
        <w:overflowPunct w:val="0"/>
        <w:ind w:left="0" w:firstLine="0"/>
      </w:pPr>
    </w:p>
    <w:p w:rsidR="00313CC5" w:rsidRDefault="00313CC5">
      <w:pPr>
        <w:pStyle w:val="GvdeMetni"/>
        <w:kinsoku w:val="0"/>
        <w:overflowPunct w:val="0"/>
        <w:ind w:left="0" w:firstLine="0"/>
      </w:pPr>
    </w:p>
    <w:p w:rsidR="00313CC5" w:rsidRDefault="00313CC5">
      <w:pPr>
        <w:pStyle w:val="GvdeMetni"/>
        <w:kinsoku w:val="0"/>
        <w:overflowPunct w:val="0"/>
        <w:ind w:left="0" w:firstLine="0"/>
      </w:pPr>
    </w:p>
    <w:p w:rsidR="00313CC5" w:rsidRDefault="00313CC5">
      <w:pPr>
        <w:pStyle w:val="GvdeMetni"/>
        <w:kinsoku w:val="0"/>
        <w:overflowPunct w:val="0"/>
        <w:ind w:left="0" w:firstLine="0"/>
      </w:pPr>
    </w:p>
    <w:p w:rsidR="00313CC5" w:rsidRDefault="00313CC5">
      <w:pPr>
        <w:pStyle w:val="Balk5"/>
        <w:kinsoku w:val="0"/>
        <w:overflowPunct w:val="0"/>
        <w:spacing w:before="132"/>
        <w:ind w:left="7196" w:right="1930" w:firstLine="50"/>
        <w:jc w:val="right"/>
        <w:rPr>
          <w:b w:val="0"/>
          <w:bCs w:val="0"/>
        </w:rPr>
      </w:pPr>
      <w:r>
        <w:rPr>
          <w:spacing w:val="-1"/>
        </w:rPr>
        <w:t>………………</w:t>
      </w:r>
      <w:r>
        <w:rPr>
          <w:spacing w:val="21"/>
        </w:rPr>
        <w:t xml:space="preserve"> </w:t>
      </w:r>
      <w:r>
        <w:rPr>
          <w:spacing w:val="-1"/>
        </w:rPr>
        <w:t>Okul</w:t>
      </w:r>
      <w:r>
        <w:rPr>
          <w:spacing w:val="1"/>
        </w:rPr>
        <w:t xml:space="preserve"> </w:t>
      </w:r>
      <w:r>
        <w:rPr>
          <w:spacing w:val="-1"/>
        </w:rPr>
        <w:t>Müdürü</w:t>
      </w:r>
    </w:p>
    <w:p w:rsidR="00313CC5" w:rsidRDefault="00313CC5">
      <w:pPr>
        <w:pStyle w:val="Balk5"/>
        <w:kinsoku w:val="0"/>
        <w:overflowPunct w:val="0"/>
        <w:spacing w:before="132"/>
        <w:ind w:left="7196" w:right="1930" w:firstLine="50"/>
        <w:jc w:val="right"/>
        <w:rPr>
          <w:b w:val="0"/>
          <w:bCs w:val="0"/>
        </w:rPr>
        <w:sectPr w:rsidR="00313CC5">
          <w:headerReference w:type="default" r:id="rId16"/>
          <w:pgSz w:w="11900" w:h="16850"/>
          <w:pgMar w:top="1220" w:right="360" w:bottom="520" w:left="1040" w:header="175" w:footer="330" w:gutter="0"/>
          <w:cols w:space="708" w:equalWidth="0">
            <w:col w:w="1050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spacing w:before="11"/>
        <w:ind w:left="0" w:firstLine="0"/>
        <w:rPr>
          <w:b/>
          <w:bCs/>
          <w:sz w:val="25"/>
          <w:szCs w:val="25"/>
        </w:rPr>
      </w:pPr>
    </w:p>
    <w:p w:rsidR="00313CC5" w:rsidRDefault="009F42DF">
      <w:pPr>
        <w:pStyle w:val="GvdeMetni"/>
        <w:kinsoku w:val="0"/>
        <w:overflowPunct w:val="0"/>
        <w:spacing w:line="200" w:lineRule="atLeast"/>
        <w:ind w:left="126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51905" cy="195580"/>
                <wp:effectExtent l="0" t="0" r="0" b="0"/>
                <wp:docPr id="8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905" cy="19558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before="18"/>
                              <w:ind w:left="1847" w:firstLine="0"/>
                            </w:pPr>
                            <w:bookmarkStart w:id="3" w:name="bookmark1"/>
                            <w:bookmarkEnd w:id="3"/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PARALI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YATILI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ÖĞRENCİLER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HAKKINDA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AÇIKLAMALAR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45" type="#_x0000_t202" style="width:500.15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" filled="f" strokeweight=".20458mm">
                <v:textbox inset="0,0,0,0">
                  <w:txbxContent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before="18"/>
                        <w:ind w:left="1847" w:firstLine="0"/>
                      </w:pPr>
                      <w:bookmarkStart w:id="4" w:name="bookmark1"/>
                      <w:bookmarkEnd w:id="4"/>
                      <w:r>
                        <w:rPr>
                          <w:b/>
                          <w:bCs/>
                          <w:spacing w:val="-2"/>
                        </w:rPr>
                        <w:t>PARALI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YATILI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ÖĞRENCİLER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HAKKINDA </w:t>
                      </w:r>
                      <w:r>
                        <w:rPr>
                          <w:b/>
                          <w:bCs/>
                          <w:spacing w:val="-2"/>
                        </w:rPr>
                        <w:t>AÇIKLAMALAR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spacing w:before="10"/>
        <w:ind w:left="0" w:firstLine="0"/>
        <w:rPr>
          <w:b/>
          <w:bCs/>
          <w:sz w:val="15"/>
          <w:szCs w:val="15"/>
        </w:rPr>
      </w:pPr>
    </w:p>
    <w:p w:rsidR="007059D4" w:rsidRPr="007059D4" w:rsidRDefault="009F42DF" w:rsidP="007059D4">
      <w:pPr>
        <w:widowControl/>
        <w:kinsoku w:val="0"/>
        <w:overflowPunct w:val="0"/>
        <w:spacing w:line="200" w:lineRule="atLeast"/>
        <w:ind w:left="10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73800" cy="1916430"/>
            <wp:effectExtent l="0" t="0" r="0" b="762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CC5" w:rsidRDefault="00313CC5">
      <w:pPr>
        <w:pStyle w:val="GvdeMetni"/>
        <w:kinsoku w:val="0"/>
        <w:overflowPunct w:val="0"/>
        <w:spacing w:before="4"/>
        <w:ind w:left="0" w:firstLine="0"/>
        <w:rPr>
          <w:rFonts w:ascii="Verdana" w:hAnsi="Verdana" w:cs="Verdana"/>
          <w:i/>
          <w:iCs/>
          <w:sz w:val="21"/>
          <w:szCs w:val="21"/>
        </w:rPr>
      </w:pPr>
    </w:p>
    <w:p w:rsidR="00313CC5" w:rsidRDefault="00313CC5">
      <w:pPr>
        <w:pStyle w:val="GvdeMetni"/>
        <w:kinsoku w:val="0"/>
        <w:overflowPunct w:val="0"/>
        <w:ind w:left="236" w:right="374" w:firstLine="0"/>
        <w:jc w:val="both"/>
        <w:rPr>
          <w:rFonts w:ascii="Verdana" w:hAnsi="Verdana" w:cs="Verdana"/>
        </w:rPr>
      </w:pPr>
      <w:r>
        <w:rPr>
          <w:rFonts w:ascii="Verdana" w:hAnsi="Verdana" w:cs="Verdana"/>
          <w:i/>
          <w:iCs/>
          <w:spacing w:val="-2"/>
        </w:rPr>
        <w:t>*Aile</w:t>
      </w:r>
      <w:r>
        <w:rPr>
          <w:rFonts w:ascii="Verdana" w:hAnsi="Verdana" w:cs="Verdana"/>
          <w:i/>
          <w:iCs/>
          <w:spacing w:val="21"/>
        </w:rPr>
        <w:t xml:space="preserve"> </w:t>
      </w:r>
      <w:r>
        <w:rPr>
          <w:rFonts w:ascii="Verdana" w:hAnsi="Verdana" w:cs="Verdana"/>
          <w:i/>
          <w:iCs/>
          <w:spacing w:val="-2"/>
        </w:rPr>
        <w:t>gelirinin</w:t>
      </w:r>
      <w:r>
        <w:rPr>
          <w:rFonts w:ascii="Verdana" w:hAnsi="Verdana" w:cs="Verdana"/>
          <w:i/>
          <w:iCs/>
          <w:spacing w:val="20"/>
        </w:rPr>
        <w:t xml:space="preserve"> </w:t>
      </w:r>
      <w:r>
        <w:rPr>
          <w:rFonts w:ascii="Verdana" w:hAnsi="Verdana" w:cs="Verdana"/>
          <w:i/>
          <w:iCs/>
          <w:spacing w:val="-1"/>
        </w:rPr>
        <w:t>aile</w:t>
      </w:r>
      <w:r>
        <w:rPr>
          <w:rFonts w:ascii="Verdana" w:hAnsi="Verdana" w:cs="Verdana"/>
          <w:i/>
          <w:iCs/>
          <w:spacing w:val="18"/>
        </w:rPr>
        <w:t xml:space="preserve"> </w:t>
      </w:r>
      <w:r>
        <w:rPr>
          <w:rFonts w:ascii="Verdana" w:hAnsi="Verdana" w:cs="Verdana"/>
          <w:i/>
          <w:iCs/>
          <w:spacing w:val="-1"/>
        </w:rPr>
        <w:t>fertlerine</w:t>
      </w:r>
      <w:r>
        <w:rPr>
          <w:rFonts w:ascii="Verdana" w:hAnsi="Verdana" w:cs="Verdana"/>
          <w:i/>
          <w:iCs/>
          <w:spacing w:val="19"/>
        </w:rPr>
        <w:t xml:space="preserve"> </w:t>
      </w:r>
      <w:r>
        <w:rPr>
          <w:rFonts w:ascii="Verdana" w:hAnsi="Verdana" w:cs="Verdana"/>
          <w:i/>
          <w:iCs/>
          <w:spacing w:val="-1"/>
        </w:rPr>
        <w:t>düşen</w:t>
      </w:r>
      <w:r>
        <w:rPr>
          <w:rFonts w:ascii="Verdana" w:hAnsi="Verdana" w:cs="Verdana"/>
          <w:i/>
          <w:iCs/>
          <w:spacing w:val="20"/>
        </w:rPr>
        <w:t xml:space="preserve"> </w:t>
      </w:r>
      <w:r>
        <w:rPr>
          <w:rFonts w:ascii="Verdana" w:hAnsi="Verdana" w:cs="Verdana"/>
          <w:i/>
          <w:iCs/>
          <w:spacing w:val="-2"/>
        </w:rPr>
        <w:t>yıllık</w:t>
      </w:r>
      <w:r>
        <w:rPr>
          <w:rFonts w:ascii="Verdana" w:hAnsi="Verdana" w:cs="Verdana"/>
          <w:i/>
          <w:iCs/>
          <w:spacing w:val="16"/>
        </w:rPr>
        <w:t xml:space="preserve"> </w:t>
      </w:r>
      <w:r>
        <w:rPr>
          <w:rFonts w:ascii="Verdana" w:hAnsi="Verdana" w:cs="Verdana"/>
          <w:i/>
          <w:iCs/>
          <w:spacing w:val="-2"/>
        </w:rPr>
        <w:t>gelir</w:t>
      </w:r>
      <w:r>
        <w:rPr>
          <w:rFonts w:ascii="Verdana" w:hAnsi="Verdana" w:cs="Verdana"/>
          <w:i/>
          <w:iCs/>
          <w:spacing w:val="24"/>
        </w:rPr>
        <w:t xml:space="preserve"> </w:t>
      </w:r>
      <w:r>
        <w:rPr>
          <w:rFonts w:ascii="Verdana" w:hAnsi="Verdana" w:cs="Verdana"/>
          <w:i/>
          <w:iCs/>
          <w:spacing w:val="-1"/>
        </w:rPr>
        <w:t>miktarı</w:t>
      </w:r>
      <w:r>
        <w:rPr>
          <w:rFonts w:ascii="Verdana" w:hAnsi="Verdana" w:cs="Verdana"/>
          <w:i/>
          <w:iCs/>
          <w:spacing w:val="22"/>
        </w:rPr>
        <w:t xml:space="preserve"> </w:t>
      </w:r>
      <w:r w:rsidR="007059D4">
        <w:rPr>
          <w:rFonts w:ascii="Verdana" w:hAnsi="Verdana" w:cs="Verdana"/>
          <w:i/>
          <w:iCs/>
          <w:spacing w:val="22"/>
        </w:rPr>
        <w:t>10760</w:t>
      </w:r>
      <w:r>
        <w:rPr>
          <w:rFonts w:ascii="Verdana" w:hAnsi="Verdana" w:cs="Verdana"/>
          <w:b/>
          <w:bCs/>
          <w:spacing w:val="28"/>
        </w:rPr>
        <w:t xml:space="preserve"> </w:t>
      </w:r>
      <w:r>
        <w:rPr>
          <w:rFonts w:ascii="Verdana" w:hAnsi="Verdana" w:cs="Verdana"/>
          <w:b/>
          <w:bCs/>
          <w:spacing w:val="-1"/>
        </w:rPr>
        <w:t>TL</w:t>
      </w:r>
      <w:r>
        <w:rPr>
          <w:rFonts w:ascii="Verdana" w:hAnsi="Verdana" w:cs="Verdana"/>
          <w:b/>
          <w:bCs/>
          <w:spacing w:val="49"/>
        </w:rPr>
        <w:t xml:space="preserve"> </w:t>
      </w:r>
      <w:r>
        <w:rPr>
          <w:rFonts w:ascii="Verdana" w:hAnsi="Verdana" w:cs="Verdana"/>
          <w:b/>
          <w:bCs/>
          <w:spacing w:val="-1"/>
        </w:rPr>
        <w:t>(</w:t>
      </w:r>
      <w:r w:rsidR="007059D4">
        <w:rPr>
          <w:rFonts w:ascii="Verdana" w:hAnsi="Verdana" w:cs="Verdana"/>
          <w:b/>
          <w:bCs/>
          <w:spacing w:val="-1"/>
        </w:rPr>
        <w:t>onbinyediyuzaltmış</w:t>
      </w:r>
      <w:r>
        <w:rPr>
          <w:rFonts w:ascii="Verdana" w:hAnsi="Verdana" w:cs="Verdana"/>
          <w:b/>
          <w:bCs/>
          <w:spacing w:val="-1"/>
        </w:rPr>
        <w:t>)</w:t>
      </w:r>
      <w:r>
        <w:rPr>
          <w:rFonts w:ascii="Verdana" w:hAnsi="Verdana" w:cs="Verdana"/>
          <w:b/>
          <w:bCs/>
          <w:spacing w:val="17"/>
        </w:rPr>
        <w:t xml:space="preserve"> </w:t>
      </w:r>
      <w:r>
        <w:rPr>
          <w:rFonts w:ascii="Verdana" w:hAnsi="Verdana" w:cs="Verdana"/>
          <w:i/>
          <w:iCs/>
          <w:spacing w:val="-2"/>
        </w:rPr>
        <w:t>‘</w:t>
      </w:r>
      <w:r w:rsidR="00B3444C">
        <w:rPr>
          <w:rFonts w:ascii="Verdana" w:hAnsi="Verdana" w:cs="Verdana"/>
          <w:i/>
          <w:iCs/>
          <w:spacing w:val="-2"/>
        </w:rPr>
        <w:t>tan</w:t>
      </w:r>
      <w:r>
        <w:rPr>
          <w:rFonts w:ascii="Verdana" w:hAnsi="Verdana" w:cs="Verdana"/>
          <w:i/>
          <w:iCs/>
          <w:spacing w:val="12"/>
        </w:rPr>
        <w:t xml:space="preserve"> </w:t>
      </w:r>
      <w:r>
        <w:rPr>
          <w:rFonts w:ascii="Verdana" w:hAnsi="Verdana" w:cs="Verdana"/>
          <w:i/>
          <w:iCs/>
          <w:spacing w:val="-1"/>
        </w:rPr>
        <w:t>fazla</w:t>
      </w:r>
      <w:r>
        <w:rPr>
          <w:rFonts w:ascii="Verdana" w:hAnsi="Verdana" w:cs="Verdana"/>
          <w:i/>
          <w:iCs/>
          <w:spacing w:val="15"/>
        </w:rPr>
        <w:t xml:space="preserve"> </w:t>
      </w:r>
      <w:r>
        <w:rPr>
          <w:rFonts w:ascii="Verdana" w:hAnsi="Verdana" w:cs="Verdana"/>
          <w:i/>
          <w:iCs/>
          <w:spacing w:val="-1"/>
        </w:rPr>
        <w:t>ise</w:t>
      </w:r>
      <w:r>
        <w:rPr>
          <w:rFonts w:ascii="Verdana" w:hAnsi="Verdana" w:cs="Verdana"/>
          <w:i/>
          <w:iCs/>
          <w:spacing w:val="13"/>
        </w:rPr>
        <w:t xml:space="preserve"> </w:t>
      </w:r>
      <w:r>
        <w:rPr>
          <w:rFonts w:ascii="Verdana" w:hAnsi="Verdana" w:cs="Verdana"/>
          <w:i/>
          <w:iCs/>
          <w:spacing w:val="-1"/>
        </w:rPr>
        <w:t>öğrenciniz</w:t>
      </w:r>
      <w:r>
        <w:rPr>
          <w:rFonts w:ascii="Verdana" w:hAnsi="Verdana" w:cs="Verdana"/>
          <w:i/>
          <w:iCs/>
          <w:spacing w:val="7"/>
        </w:rPr>
        <w:t xml:space="preserve"> </w:t>
      </w:r>
      <w:r>
        <w:rPr>
          <w:rFonts w:ascii="Verdana" w:hAnsi="Verdana" w:cs="Verdana"/>
          <w:i/>
          <w:iCs/>
          <w:spacing w:val="-2"/>
        </w:rPr>
        <w:t>paralı</w:t>
      </w:r>
      <w:r>
        <w:rPr>
          <w:rFonts w:ascii="Verdana" w:hAnsi="Verdana" w:cs="Verdana"/>
          <w:i/>
          <w:iCs/>
          <w:spacing w:val="17"/>
        </w:rPr>
        <w:t xml:space="preserve"> </w:t>
      </w:r>
      <w:r>
        <w:rPr>
          <w:rFonts w:ascii="Verdana" w:hAnsi="Verdana" w:cs="Verdana"/>
          <w:i/>
          <w:iCs/>
          <w:spacing w:val="-1"/>
        </w:rPr>
        <w:t>yatılı</w:t>
      </w:r>
      <w:r>
        <w:rPr>
          <w:rFonts w:ascii="Verdana" w:hAnsi="Verdana" w:cs="Verdana"/>
          <w:i/>
          <w:iCs/>
          <w:spacing w:val="15"/>
        </w:rPr>
        <w:t xml:space="preserve"> </w:t>
      </w:r>
      <w:r>
        <w:rPr>
          <w:rFonts w:ascii="Verdana" w:hAnsi="Verdana" w:cs="Verdana"/>
          <w:i/>
          <w:iCs/>
          <w:spacing w:val="-2"/>
        </w:rPr>
        <w:t>olarak</w:t>
      </w:r>
      <w:r>
        <w:rPr>
          <w:rFonts w:ascii="Verdana" w:hAnsi="Verdana" w:cs="Verdana"/>
          <w:i/>
          <w:iCs/>
          <w:spacing w:val="13"/>
        </w:rPr>
        <w:t xml:space="preserve"> </w:t>
      </w:r>
      <w:r>
        <w:rPr>
          <w:rFonts w:ascii="Verdana" w:hAnsi="Verdana" w:cs="Verdana"/>
          <w:i/>
          <w:iCs/>
          <w:spacing w:val="-2"/>
        </w:rPr>
        <w:t>öğrenimine</w:t>
      </w:r>
      <w:r>
        <w:rPr>
          <w:rFonts w:ascii="Verdana" w:hAnsi="Verdana" w:cs="Verdana"/>
          <w:i/>
          <w:iCs/>
          <w:spacing w:val="61"/>
        </w:rPr>
        <w:t xml:space="preserve"> </w:t>
      </w:r>
      <w:r>
        <w:rPr>
          <w:rFonts w:ascii="Verdana" w:hAnsi="Verdana" w:cs="Verdana"/>
          <w:i/>
          <w:iCs/>
          <w:spacing w:val="-2"/>
        </w:rPr>
        <w:t>devam</w:t>
      </w:r>
      <w:r>
        <w:rPr>
          <w:rFonts w:ascii="Verdana" w:hAnsi="Verdana" w:cs="Verdana"/>
          <w:i/>
          <w:iCs/>
        </w:rPr>
        <w:t xml:space="preserve"> </w:t>
      </w:r>
      <w:r>
        <w:rPr>
          <w:rFonts w:ascii="Verdana" w:hAnsi="Verdana" w:cs="Verdana"/>
          <w:i/>
          <w:iCs/>
          <w:spacing w:val="-2"/>
        </w:rPr>
        <w:t>edecektir.</w:t>
      </w:r>
    </w:p>
    <w:p w:rsidR="00313CC5" w:rsidRDefault="00313CC5">
      <w:pPr>
        <w:pStyle w:val="GvdeMetni"/>
        <w:kinsoku w:val="0"/>
        <w:overflowPunct w:val="0"/>
        <w:spacing w:before="3"/>
        <w:ind w:left="0" w:firstLine="0"/>
        <w:rPr>
          <w:rFonts w:ascii="Verdana" w:hAnsi="Verdana" w:cs="Verdana"/>
          <w:i/>
          <w:iCs/>
        </w:rPr>
      </w:pPr>
    </w:p>
    <w:p w:rsidR="00313CC5" w:rsidRDefault="00313CC5">
      <w:pPr>
        <w:pStyle w:val="GvdeMetni"/>
        <w:kinsoku w:val="0"/>
        <w:overflowPunct w:val="0"/>
        <w:ind w:left="680" w:firstLine="0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Taksitler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Sinop Fen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Lisesi Müdürlüğünün</w:t>
      </w:r>
    </w:p>
    <w:p w:rsidR="00313CC5" w:rsidRDefault="00313CC5">
      <w:pPr>
        <w:pStyle w:val="GvdeMetni"/>
        <w:kinsoku w:val="0"/>
        <w:overflowPunct w:val="0"/>
        <w:spacing w:before="3" w:line="340" w:lineRule="exact"/>
        <w:ind w:left="730" w:firstLine="0"/>
        <w:rPr>
          <w:rFonts w:ascii="Calibri" w:hAnsi="Calibri" w:cs="Calibri"/>
          <w:spacing w:val="-1"/>
        </w:rPr>
      </w:pPr>
      <w:r>
        <w:rPr>
          <w:rFonts w:ascii="Calibri" w:hAnsi="Calibri" w:cs="Calibri"/>
          <w:b/>
          <w:bCs/>
          <w:spacing w:val="-55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T</w:t>
      </w:r>
      <w:r>
        <w:rPr>
          <w:rFonts w:ascii="Calibri" w:hAnsi="Calibri" w:cs="Calibri"/>
          <w:b/>
          <w:bCs/>
          <w:spacing w:val="-5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.</w:t>
      </w:r>
      <w:r>
        <w:rPr>
          <w:rFonts w:ascii="Calibri" w:hAnsi="Calibri" w:cs="Calibri"/>
          <w:b/>
          <w:bCs/>
          <w:spacing w:val="-5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C.</w:t>
      </w:r>
      <w:r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 xml:space="preserve"> Zir</w:t>
      </w:r>
      <w:r>
        <w:rPr>
          <w:rFonts w:ascii="Calibri" w:hAnsi="Calibri" w:cs="Calibri"/>
          <w:b/>
          <w:bCs/>
          <w:spacing w:val="-5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aat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Ban</w:t>
      </w:r>
      <w:r>
        <w:rPr>
          <w:rFonts w:ascii="Calibri" w:hAnsi="Calibri" w:cs="Calibri"/>
          <w:b/>
          <w:bCs/>
          <w:spacing w:val="-5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kası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Sin</w:t>
      </w:r>
      <w:r>
        <w:rPr>
          <w:rFonts w:ascii="Calibri" w:hAnsi="Calibri" w:cs="Calibri"/>
          <w:b/>
          <w:bCs/>
          <w:spacing w:val="-5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op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Şub</w:t>
      </w:r>
      <w:r>
        <w:rPr>
          <w:rFonts w:ascii="Calibri" w:hAnsi="Calibri" w:cs="Calibri"/>
          <w:b/>
          <w:bCs/>
          <w:spacing w:val="-5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esi’n</w:t>
      </w:r>
      <w:r>
        <w:rPr>
          <w:rFonts w:ascii="Calibri" w:hAnsi="Calibri" w:cs="Calibri"/>
          <w:b/>
          <w:bCs/>
          <w:spacing w:val="-5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d</w:t>
      </w:r>
      <w:r>
        <w:rPr>
          <w:rFonts w:ascii="Calibri" w:hAnsi="Calibri" w:cs="Calibri"/>
          <w:b/>
          <w:bCs/>
          <w:spacing w:val="-5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eki</w:t>
      </w:r>
      <w:r>
        <w:rPr>
          <w:rFonts w:ascii="Calibri" w:hAnsi="Calibri" w:cs="Calibri"/>
          <w:b/>
          <w:bCs/>
          <w:spacing w:val="48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8"/>
          <w:szCs w:val="28"/>
          <w:u w:val="single"/>
        </w:rPr>
        <w:t>0226</w:t>
      </w:r>
      <w:r>
        <w:rPr>
          <w:rFonts w:ascii="Calibri" w:hAnsi="Calibri" w:cs="Calibri"/>
          <w:b/>
          <w:bCs/>
          <w:spacing w:val="-13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8"/>
          <w:szCs w:val="28"/>
          <w:u w:val="single"/>
        </w:rPr>
        <w:t>“28903405-5001</w:t>
      </w:r>
      <w:r>
        <w:rPr>
          <w:rFonts w:ascii="Calibri" w:hAnsi="Calibri" w:cs="Calibri"/>
          <w:b/>
          <w:bCs/>
          <w:spacing w:val="-1"/>
          <w:u w:val="single"/>
        </w:rPr>
        <w:t>”</w:t>
      </w:r>
      <w:r>
        <w:rPr>
          <w:rFonts w:ascii="Calibri" w:hAnsi="Calibri" w:cs="Calibri"/>
          <w:b/>
          <w:bCs/>
          <w:u w:val="single"/>
        </w:rPr>
        <w:t xml:space="preserve"> </w:t>
      </w:r>
      <w:r>
        <w:rPr>
          <w:rFonts w:ascii="Calibri" w:hAnsi="Calibri" w:cs="Calibri"/>
        </w:rPr>
        <w:t>nolu</w:t>
      </w:r>
      <w:r>
        <w:rPr>
          <w:rFonts w:ascii="Calibri" w:hAnsi="Calibri" w:cs="Calibri"/>
          <w:spacing w:val="-1"/>
        </w:rPr>
        <w:t xml:space="preserve"> hesabına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yatırılacaklardır.</w:t>
      </w:r>
    </w:p>
    <w:p w:rsidR="00313CC5" w:rsidRDefault="00313CC5">
      <w:pPr>
        <w:pStyle w:val="GvdeMetni"/>
        <w:tabs>
          <w:tab w:val="left" w:pos="2199"/>
          <w:tab w:val="left" w:pos="3640"/>
        </w:tabs>
        <w:kinsoku w:val="0"/>
        <w:overflowPunct w:val="0"/>
        <w:spacing w:line="320" w:lineRule="exact"/>
        <w:ind w:left="68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İban No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w w:val="95"/>
          <w:sz w:val="28"/>
          <w:szCs w:val="28"/>
        </w:rPr>
        <w:t>:</w:t>
      </w:r>
      <w:r>
        <w:rPr>
          <w:rFonts w:ascii="Arial" w:hAnsi="Arial" w:cs="Arial"/>
          <w:w w:val="95"/>
          <w:sz w:val="28"/>
          <w:szCs w:val="28"/>
        </w:rPr>
        <w:tab/>
      </w: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TR190001000226289034055001</w:t>
      </w:r>
    </w:p>
    <w:p w:rsidR="00313CC5" w:rsidRDefault="00313CC5">
      <w:pPr>
        <w:pStyle w:val="GvdeMetni"/>
        <w:kinsoku w:val="0"/>
        <w:overflowPunct w:val="0"/>
        <w:spacing w:before="11"/>
        <w:ind w:left="0" w:firstLine="0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3325"/>
        <w:gridCol w:w="4189"/>
      </w:tblGrid>
      <w:tr w:rsidR="00313CC5" w:rsidTr="008D4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>
            <w:pPr>
              <w:pStyle w:val="TableParagraph"/>
              <w:kinsoku w:val="0"/>
              <w:overflowPunct w:val="0"/>
              <w:spacing w:line="256" w:lineRule="exact"/>
              <w:ind w:left="294"/>
            </w:pPr>
            <w:r>
              <w:rPr>
                <w:rFonts w:ascii="Verdana" w:hAnsi="Verdana" w:cs="Verdana"/>
                <w:b/>
                <w:bCs/>
                <w:spacing w:val="-2"/>
                <w:sz w:val="22"/>
                <w:szCs w:val="22"/>
              </w:rPr>
              <w:t>ÖDEME</w:t>
            </w:r>
            <w:r>
              <w:rPr>
                <w:rFonts w:ascii="Verdana" w:hAnsi="Verdana" w:cs="Verdana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22"/>
                <w:szCs w:val="22"/>
              </w:rPr>
              <w:t>AYI-YILI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>
            <w:pPr>
              <w:pStyle w:val="TableParagraph"/>
              <w:kinsoku w:val="0"/>
              <w:overflowPunct w:val="0"/>
              <w:spacing w:line="256" w:lineRule="exact"/>
              <w:ind w:left="313"/>
            </w:pPr>
            <w:r>
              <w:rPr>
                <w:rFonts w:ascii="Verdana" w:hAnsi="Verdana" w:cs="Verdana"/>
                <w:b/>
                <w:bCs/>
                <w:spacing w:val="-1"/>
                <w:sz w:val="22"/>
                <w:szCs w:val="22"/>
              </w:rPr>
              <w:t xml:space="preserve">SON </w:t>
            </w:r>
            <w:r>
              <w:rPr>
                <w:rFonts w:ascii="Verdana" w:hAnsi="Verdana" w:cs="Verdana"/>
                <w:b/>
                <w:bCs/>
                <w:spacing w:val="-2"/>
                <w:sz w:val="22"/>
                <w:szCs w:val="22"/>
              </w:rPr>
              <w:t>ÖDEME</w:t>
            </w:r>
            <w:r>
              <w:rPr>
                <w:rFonts w:ascii="Verdana" w:hAnsi="Verdana" w:cs="Verdana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3"/>
                <w:sz w:val="22"/>
                <w:szCs w:val="22"/>
              </w:rPr>
              <w:t>TARİHİ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>
            <w:pPr>
              <w:pStyle w:val="TableParagraph"/>
              <w:kinsoku w:val="0"/>
              <w:overflowPunct w:val="0"/>
              <w:spacing w:line="256" w:lineRule="exact"/>
              <w:ind w:left="1079"/>
            </w:pPr>
            <w:r>
              <w:rPr>
                <w:rFonts w:ascii="Verdana" w:hAnsi="Verdana" w:cs="Verdana"/>
                <w:b/>
                <w:bCs/>
                <w:spacing w:val="-3"/>
                <w:sz w:val="22"/>
                <w:szCs w:val="22"/>
              </w:rPr>
              <w:t>ÖDENECEK</w:t>
            </w:r>
            <w:r>
              <w:rPr>
                <w:rFonts w:ascii="Verdana" w:hAnsi="Verdana" w:cs="Verdana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22"/>
                <w:szCs w:val="22"/>
              </w:rPr>
              <w:t>TUTAR</w:t>
            </w:r>
          </w:p>
        </w:tc>
      </w:tr>
      <w:tr w:rsidR="00313CC5" w:rsidTr="008D4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 w:rsidP="007059D4">
            <w:pPr>
              <w:pStyle w:val="TableParagraph"/>
              <w:kinsoku w:val="0"/>
              <w:overflowPunct w:val="0"/>
              <w:spacing w:line="257" w:lineRule="exact"/>
            </w:pPr>
            <w:r>
              <w:rPr>
                <w:rFonts w:ascii="Verdana" w:hAnsi="Verdana" w:cs="Verdana"/>
                <w:spacing w:val="-1"/>
                <w:sz w:val="22"/>
                <w:szCs w:val="22"/>
              </w:rPr>
              <w:t>EYLÜL</w:t>
            </w:r>
            <w:r>
              <w:rPr>
                <w:rFonts w:ascii="Verdana" w:hAnsi="Verdana" w:cs="Verdana"/>
                <w:spacing w:val="-2"/>
                <w:sz w:val="22"/>
                <w:szCs w:val="22"/>
              </w:rPr>
              <w:t xml:space="preserve"> </w:t>
            </w:r>
            <w:r w:rsidR="008B132A">
              <w:rPr>
                <w:rFonts w:ascii="Verdana" w:hAnsi="Verdana" w:cs="Verdana"/>
                <w:spacing w:val="-3"/>
                <w:sz w:val="22"/>
                <w:szCs w:val="22"/>
              </w:rPr>
              <w:t>2017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>
            <w:pPr>
              <w:pStyle w:val="TableParagraph"/>
              <w:kinsoku w:val="0"/>
              <w:overflowPunct w:val="0"/>
              <w:spacing w:line="257" w:lineRule="exact"/>
              <w:ind w:left="690"/>
            </w:pPr>
            <w:r>
              <w:rPr>
                <w:rFonts w:ascii="Verdana" w:hAnsi="Verdana" w:cs="Verdana"/>
                <w:spacing w:val="-2"/>
                <w:sz w:val="22"/>
                <w:szCs w:val="22"/>
              </w:rPr>
              <w:t>KESİN</w:t>
            </w:r>
            <w:r>
              <w:rPr>
                <w:rFonts w:ascii="Verdana" w:hAnsi="Verdana" w:cs="Verdan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2"/>
                <w:szCs w:val="22"/>
              </w:rPr>
              <w:t>KAYITTA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8B132A">
            <w:pPr>
              <w:pStyle w:val="TableParagraph"/>
              <w:kinsoku w:val="0"/>
              <w:overflowPunct w:val="0"/>
              <w:spacing w:line="257" w:lineRule="exact"/>
              <w:ind w:right="2"/>
              <w:jc w:val="center"/>
            </w:pPr>
            <w:r>
              <w:rPr>
                <w:rFonts w:ascii="Verdana" w:hAnsi="Verdana" w:cs="Verdana"/>
                <w:spacing w:val="-2"/>
                <w:sz w:val="22"/>
                <w:szCs w:val="22"/>
              </w:rPr>
              <w:t>672</w:t>
            </w:r>
            <w:r w:rsidR="00EC2103">
              <w:rPr>
                <w:rFonts w:ascii="Verdana" w:hAnsi="Verdana" w:cs="Verdana"/>
                <w:spacing w:val="-2"/>
                <w:sz w:val="22"/>
                <w:szCs w:val="22"/>
              </w:rPr>
              <w:t>,50 TL</w:t>
            </w:r>
          </w:p>
        </w:tc>
      </w:tr>
      <w:tr w:rsidR="00313CC5" w:rsidTr="008D4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 w:rsidP="007059D4">
            <w:pPr>
              <w:pStyle w:val="TableParagraph"/>
              <w:kinsoku w:val="0"/>
              <w:overflowPunct w:val="0"/>
              <w:spacing w:line="256" w:lineRule="exact"/>
            </w:pPr>
            <w:r>
              <w:rPr>
                <w:rFonts w:ascii="Verdana" w:hAnsi="Verdana" w:cs="Verdana"/>
                <w:spacing w:val="-2"/>
                <w:sz w:val="22"/>
                <w:szCs w:val="22"/>
              </w:rPr>
              <w:t>KASIM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8B132A">
              <w:rPr>
                <w:rFonts w:ascii="Verdana" w:hAnsi="Verdana" w:cs="Verdana"/>
                <w:spacing w:val="-3"/>
                <w:sz w:val="22"/>
                <w:szCs w:val="22"/>
              </w:rPr>
              <w:t>2017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8D46D4">
            <w:pPr>
              <w:pStyle w:val="TableParagraph"/>
              <w:kinsoku w:val="0"/>
              <w:overflowPunct w:val="0"/>
              <w:spacing w:line="256" w:lineRule="exact"/>
              <w:ind w:left="505"/>
            </w:pPr>
            <w:r>
              <w:rPr>
                <w:rFonts w:ascii="Verdana" w:hAnsi="Verdana" w:cs="Verdana"/>
                <w:spacing w:val="-3"/>
                <w:sz w:val="22"/>
                <w:szCs w:val="22"/>
              </w:rPr>
              <w:t>K</w:t>
            </w:r>
            <w:r w:rsidR="007059D4">
              <w:rPr>
                <w:rFonts w:ascii="Verdana" w:hAnsi="Verdana" w:cs="Verdana"/>
                <w:spacing w:val="-3"/>
                <w:sz w:val="22"/>
                <w:szCs w:val="22"/>
              </w:rPr>
              <w:t>asım</w:t>
            </w:r>
            <w:r>
              <w:rPr>
                <w:rFonts w:ascii="Verdana" w:hAnsi="Verdana" w:cs="Verdana"/>
                <w:spacing w:val="-3"/>
                <w:sz w:val="22"/>
                <w:szCs w:val="22"/>
              </w:rPr>
              <w:t xml:space="preserve"> ayının son iş günü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8B132A">
            <w:pPr>
              <w:pStyle w:val="TableParagraph"/>
              <w:kinsoku w:val="0"/>
              <w:overflowPunct w:val="0"/>
              <w:spacing w:line="256" w:lineRule="exact"/>
              <w:ind w:right="2"/>
              <w:jc w:val="center"/>
            </w:pPr>
            <w:r>
              <w:rPr>
                <w:rFonts w:ascii="Verdana" w:hAnsi="Verdana" w:cs="Verdana"/>
                <w:spacing w:val="-7"/>
                <w:sz w:val="22"/>
                <w:szCs w:val="22"/>
              </w:rPr>
              <w:t>672</w:t>
            </w:r>
            <w:r w:rsidR="00EC2103">
              <w:rPr>
                <w:rFonts w:ascii="Verdana" w:hAnsi="Verdana" w:cs="Verdana"/>
                <w:spacing w:val="-7"/>
                <w:sz w:val="22"/>
                <w:szCs w:val="22"/>
              </w:rPr>
              <w:t>,50</w:t>
            </w:r>
            <w:r w:rsidR="00313CC5">
              <w:rPr>
                <w:rFonts w:ascii="Verdana" w:hAnsi="Verdana" w:cs="Verdana"/>
                <w:spacing w:val="-7"/>
                <w:sz w:val="22"/>
                <w:szCs w:val="22"/>
              </w:rPr>
              <w:t xml:space="preserve"> </w:t>
            </w:r>
            <w:r w:rsidR="00EC2103">
              <w:rPr>
                <w:rFonts w:ascii="Verdana" w:hAnsi="Verdana" w:cs="Verdana"/>
                <w:spacing w:val="-1"/>
                <w:sz w:val="22"/>
                <w:szCs w:val="22"/>
              </w:rPr>
              <w:t>TL</w:t>
            </w:r>
          </w:p>
        </w:tc>
      </w:tr>
      <w:tr w:rsidR="00313CC5" w:rsidTr="008D4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7059D4" w:rsidP="007059D4">
            <w:pPr>
              <w:pStyle w:val="TableParagraph"/>
              <w:kinsoku w:val="0"/>
              <w:overflowPunct w:val="0"/>
              <w:spacing w:line="256" w:lineRule="exact"/>
            </w:pPr>
            <w:r>
              <w:rPr>
                <w:rFonts w:ascii="Verdana" w:hAnsi="Verdana" w:cs="Verdana"/>
                <w:spacing w:val="-2"/>
                <w:sz w:val="22"/>
                <w:szCs w:val="22"/>
              </w:rPr>
              <w:t xml:space="preserve">Şubat </w:t>
            </w:r>
            <w:r w:rsidR="00EC2103">
              <w:rPr>
                <w:rFonts w:ascii="Verdana" w:hAnsi="Verdana" w:cs="Verdana"/>
                <w:spacing w:val="-3"/>
                <w:sz w:val="22"/>
                <w:szCs w:val="22"/>
              </w:rPr>
              <w:t xml:space="preserve"> 2017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7059D4">
            <w:pPr>
              <w:pStyle w:val="TableParagraph"/>
              <w:kinsoku w:val="0"/>
              <w:overflowPunct w:val="0"/>
              <w:spacing w:line="256" w:lineRule="exact"/>
              <w:ind w:left="553"/>
            </w:pPr>
            <w:r>
              <w:t>Şubat</w:t>
            </w:r>
            <w:r w:rsidR="008D46D4" w:rsidRPr="008D46D4">
              <w:t xml:space="preserve"> ayının son iş günü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8B132A">
            <w:pPr>
              <w:pStyle w:val="TableParagraph"/>
              <w:kinsoku w:val="0"/>
              <w:overflowPunct w:val="0"/>
              <w:spacing w:line="256" w:lineRule="exact"/>
              <w:ind w:left="166"/>
            </w:pPr>
            <w:r>
              <w:rPr>
                <w:rFonts w:ascii="Verdana" w:hAnsi="Verdana" w:cs="Verdana"/>
                <w:spacing w:val="-3"/>
                <w:sz w:val="22"/>
                <w:szCs w:val="22"/>
              </w:rPr>
              <w:t>2017</w:t>
            </w:r>
            <w:r w:rsidR="00313CC5">
              <w:rPr>
                <w:rFonts w:ascii="Verdana" w:hAnsi="Verdana" w:cs="Verdana"/>
                <w:spacing w:val="-5"/>
                <w:sz w:val="22"/>
                <w:szCs w:val="22"/>
              </w:rPr>
              <w:t xml:space="preserve"> </w:t>
            </w:r>
            <w:r w:rsidR="00313CC5">
              <w:rPr>
                <w:rFonts w:ascii="Verdana" w:hAnsi="Verdana" w:cs="Verdana"/>
                <w:spacing w:val="-1"/>
                <w:sz w:val="22"/>
                <w:szCs w:val="22"/>
              </w:rPr>
              <w:t>Mali</w:t>
            </w:r>
            <w:r w:rsidR="00313CC5">
              <w:rPr>
                <w:rFonts w:ascii="Verdana" w:hAnsi="Verdana" w:cs="Verdana"/>
                <w:spacing w:val="-7"/>
                <w:sz w:val="22"/>
                <w:szCs w:val="22"/>
              </w:rPr>
              <w:t xml:space="preserve"> </w:t>
            </w:r>
            <w:r w:rsidR="00313CC5">
              <w:rPr>
                <w:rFonts w:ascii="Verdana" w:hAnsi="Verdana" w:cs="Verdana"/>
                <w:spacing w:val="-1"/>
                <w:sz w:val="22"/>
                <w:szCs w:val="22"/>
              </w:rPr>
              <w:t>Yılında</w:t>
            </w:r>
            <w:r w:rsidR="00313CC5">
              <w:rPr>
                <w:rFonts w:ascii="Verdana" w:hAnsi="Verdana" w:cs="Verdana"/>
                <w:spacing w:val="1"/>
                <w:sz w:val="22"/>
                <w:szCs w:val="22"/>
              </w:rPr>
              <w:t xml:space="preserve"> </w:t>
            </w:r>
            <w:r w:rsidR="00313CC5">
              <w:rPr>
                <w:rFonts w:ascii="Verdana" w:hAnsi="Verdana" w:cs="Verdana"/>
                <w:spacing w:val="-2"/>
                <w:sz w:val="22"/>
                <w:szCs w:val="22"/>
              </w:rPr>
              <w:t>Belirlenecek</w:t>
            </w:r>
            <w:r w:rsidR="00313CC5">
              <w:rPr>
                <w:rFonts w:ascii="Verdana" w:hAnsi="Verdana" w:cs="Verdana"/>
                <w:spacing w:val="-4"/>
                <w:sz w:val="22"/>
                <w:szCs w:val="22"/>
              </w:rPr>
              <w:t xml:space="preserve"> </w:t>
            </w:r>
            <w:r w:rsidR="00313CC5">
              <w:rPr>
                <w:rFonts w:ascii="Verdana" w:hAnsi="Verdana" w:cs="Verdana"/>
                <w:spacing w:val="-1"/>
                <w:sz w:val="22"/>
                <w:szCs w:val="22"/>
              </w:rPr>
              <w:t>Miktar</w:t>
            </w:r>
          </w:p>
        </w:tc>
      </w:tr>
      <w:tr w:rsidR="008D46D4" w:rsidTr="008D4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D4" w:rsidRDefault="008D46D4" w:rsidP="007059D4">
            <w:pPr>
              <w:pStyle w:val="TableParagraph"/>
              <w:kinsoku w:val="0"/>
              <w:overflowPunct w:val="0"/>
              <w:spacing w:line="256" w:lineRule="exact"/>
            </w:pPr>
            <w:r>
              <w:rPr>
                <w:rFonts w:ascii="Verdana" w:hAnsi="Verdana" w:cs="Verdana"/>
                <w:spacing w:val="-2"/>
                <w:sz w:val="22"/>
                <w:szCs w:val="22"/>
              </w:rPr>
              <w:t xml:space="preserve">Nisan </w:t>
            </w:r>
            <w:r>
              <w:rPr>
                <w:rFonts w:ascii="Verdana" w:hAnsi="Verdana" w:cs="Verdana"/>
                <w:spacing w:val="-3"/>
                <w:sz w:val="22"/>
                <w:szCs w:val="22"/>
              </w:rPr>
              <w:t xml:space="preserve"> 2017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D4" w:rsidRDefault="007059D4" w:rsidP="00405921">
            <w:pPr>
              <w:pStyle w:val="TableParagraph"/>
              <w:kinsoku w:val="0"/>
              <w:overflowPunct w:val="0"/>
              <w:spacing w:line="256" w:lineRule="exact"/>
              <w:ind w:left="505"/>
            </w:pPr>
            <w:r>
              <w:rPr>
                <w:rFonts w:ascii="Verdana" w:hAnsi="Verdana" w:cs="Verdana"/>
                <w:spacing w:val="-3"/>
                <w:sz w:val="22"/>
                <w:szCs w:val="22"/>
              </w:rPr>
              <w:t xml:space="preserve">Nisan </w:t>
            </w:r>
            <w:r w:rsidR="008D46D4">
              <w:rPr>
                <w:rFonts w:ascii="Verdana" w:hAnsi="Verdana" w:cs="Verdana"/>
                <w:spacing w:val="-3"/>
                <w:sz w:val="22"/>
                <w:szCs w:val="22"/>
              </w:rPr>
              <w:t xml:space="preserve"> ayının son iş günü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D4" w:rsidRDefault="008D46D4">
            <w:pPr>
              <w:pStyle w:val="TableParagraph"/>
              <w:kinsoku w:val="0"/>
              <w:overflowPunct w:val="0"/>
              <w:spacing w:line="256" w:lineRule="exact"/>
              <w:ind w:left="166"/>
            </w:pPr>
            <w:r>
              <w:rPr>
                <w:rFonts w:ascii="Verdana" w:hAnsi="Verdana" w:cs="Verdana"/>
                <w:spacing w:val="-3"/>
                <w:sz w:val="22"/>
                <w:szCs w:val="22"/>
              </w:rPr>
              <w:t>2017</w:t>
            </w:r>
            <w:r>
              <w:rPr>
                <w:rFonts w:ascii="Verdana" w:hAnsi="Verdana" w:cs="Verdan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2"/>
                <w:szCs w:val="22"/>
              </w:rPr>
              <w:t>Mali</w:t>
            </w:r>
            <w:r>
              <w:rPr>
                <w:rFonts w:ascii="Verdana" w:hAnsi="Verdana" w:cs="Verdan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2"/>
                <w:szCs w:val="22"/>
              </w:rPr>
              <w:t>Yılında</w:t>
            </w:r>
            <w:r>
              <w:rPr>
                <w:rFonts w:ascii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2"/>
                <w:szCs w:val="22"/>
              </w:rPr>
              <w:t>Belirlenecek</w:t>
            </w:r>
            <w:r>
              <w:rPr>
                <w:rFonts w:ascii="Verdana" w:hAnsi="Verdana" w:cs="Verdan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2"/>
                <w:szCs w:val="22"/>
              </w:rPr>
              <w:t>Miktar</w:t>
            </w:r>
          </w:p>
        </w:tc>
      </w:tr>
      <w:tr w:rsidR="00313CC5" w:rsidTr="008D4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CC5" w:rsidRDefault="00313CC5"/>
        </w:tc>
        <w:tc>
          <w:tcPr>
            <w:tcW w:w="3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CC5" w:rsidRDefault="00313CC5"/>
        </w:tc>
        <w:tc>
          <w:tcPr>
            <w:tcW w:w="4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CC5" w:rsidRDefault="00313CC5"/>
        </w:tc>
      </w:tr>
    </w:tbl>
    <w:p w:rsidR="00313CC5" w:rsidRDefault="00313CC5">
      <w:pPr>
        <w:pStyle w:val="GvdeMetni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spacing w:before="5"/>
        <w:ind w:left="0" w:firstLine="0"/>
        <w:rPr>
          <w:rFonts w:ascii="Arial" w:hAnsi="Arial" w:cs="Arial"/>
          <w:b/>
          <w:bCs/>
          <w:sz w:val="28"/>
          <w:szCs w:val="28"/>
        </w:rPr>
      </w:pPr>
    </w:p>
    <w:p w:rsidR="00313CC5" w:rsidRDefault="009F42DF">
      <w:pPr>
        <w:pStyle w:val="GvdeMetni"/>
        <w:kinsoku w:val="0"/>
        <w:overflowPunct w:val="0"/>
        <w:spacing w:before="61"/>
        <w:ind w:left="236" w:right="378" w:firstLine="1132"/>
        <w:jc w:val="both"/>
        <w:rPr>
          <w:rFonts w:ascii="Verdana" w:hAnsi="Verdana" w:cs="Verdana"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-503555</wp:posOffset>
                </wp:positionV>
                <wp:extent cx="6365875" cy="376555"/>
                <wp:effectExtent l="0" t="0" r="0" b="0"/>
                <wp:wrapNone/>
                <wp:docPr id="8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376555"/>
                          <a:chOff x="1295" y="-793"/>
                          <a:chExt cx="10025" cy="593"/>
                        </a:xfrm>
                      </wpg:grpSpPr>
                      <wps:wsp>
                        <wps:cNvPr id="81" name="Freeform 47"/>
                        <wps:cNvSpPr>
                          <a:spLocks/>
                        </wps:cNvSpPr>
                        <wps:spPr bwMode="auto">
                          <a:xfrm>
                            <a:off x="1306" y="-788"/>
                            <a:ext cx="20" cy="5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76"/>
                              <a:gd name="T2" fmla="*/ 0 w 20"/>
                              <a:gd name="T3" fmla="*/ 576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76">
                                <a:moveTo>
                                  <a:pt x="0" y="0"/>
                                </a:moveTo>
                                <a:lnTo>
                                  <a:pt x="0" y="57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8"/>
                        <wps:cNvSpPr>
                          <a:spLocks/>
                        </wps:cNvSpPr>
                        <wps:spPr bwMode="auto">
                          <a:xfrm>
                            <a:off x="11309" y="-788"/>
                            <a:ext cx="20" cy="5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76"/>
                              <a:gd name="T2" fmla="*/ 0 w 20"/>
                              <a:gd name="T3" fmla="*/ 576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76">
                                <a:moveTo>
                                  <a:pt x="0" y="0"/>
                                </a:moveTo>
                                <a:lnTo>
                                  <a:pt x="0" y="57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9"/>
                        <wps:cNvSpPr>
                          <a:spLocks/>
                        </wps:cNvSpPr>
                        <wps:spPr bwMode="auto">
                          <a:xfrm>
                            <a:off x="1301" y="-207"/>
                            <a:ext cx="10013" cy="2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0 h 20"/>
                              <a:gd name="T2" fmla="*/ 10013 w 100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13" h="20">
                                <a:moveTo>
                                  <a:pt x="0" y="0"/>
                                </a:moveTo>
                                <a:lnTo>
                                  <a:pt x="100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-794"/>
                            <a:ext cx="10025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before="27"/>
                                <w:ind w:left="121" w:right="176" w:firstLine="0"/>
                                <w:rPr>
                                  <w:rFonts w:ascii="Verdana" w:hAnsi="Verdana" w:cs="Verdana"/>
                                  <w:spacing w:val="-2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</w:rPr>
                                <w:t>NOT</w:t>
                              </w:r>
                              <w:r>
                                <w:rPr>
                                  <w:rFonts w:ascii="Verdana" w:hAnsi="Verdana" w:cs="Verdana"/>
                                  <w:spacing w:val="-2"/>
                                </w:rPr>
                                <w:t>:</w:t>
                              </w:r>
                              <w:r>
                                <w:rPr>
                                  <w:rFonts w:ascii="Verdana" w:hAnsi="Verdana" w:cs="Verdana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spacing w:val="1"/>
                                </w:rPr>
                                <w:t>Bu</w:t>
                              </w:r>
                              <w:r>
                                <w:rPr>
                                  <w:rFonts w:ascii="Verdana" w:hAnsi="Verdana" w:cs="Verdana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spacing w:val="-3"/>
                                </w:rPr>
                                <w:t>tarihler</w:t>
                              </w:r>
                              <w:r>
                                <w:rPr>
                                  <w:rFonts w:ascii="Verdana" w:hAnsi="Verdana" w:cs="Verdana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spacing w:val="-2"/>
                                </w:rPr>
                                <w:t>sonunda</w:t>
                              </w:r>
                              <w:r>
                                <w:rPr>
                                  <w:rFonts w:ascii="Verdana" w:hAnsi="Verdana" w:cs="Verdana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spacing w:val="-3"/>
                                </w:rPr>
                                <w:t>taksidini</w:t>
                              </w:r>
                              <w:r>
                                <w:rPr>
                                  <w:rFonts w:ascii="Verdana" w:hAnsi="Verdana" w:cs="Verdana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spacing w:val="-1"/>
                                </w:rPr>
                                <w:t>ödemeyen</w:t>
                              </w:r>
                              <w:r>
                                <w:rPr>
                                  <w:rFonts w:ascii="Verdana" w:hAnsi="Verdana" w:cs="Verdana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spacing w:val="-2"/>
                                </w:rPr>
                                <w:t>paralı</w:t>
                              </w:r>
                              <w:r>
                                <w:rPr>
                                  <w:rFonts w:ascii="Verdana" w:hAnsi="Verdana" w:cs="Verdana"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spacing w:val="-2"/>
                                </w:rPr>
                                <w:t>yatılı</w:t>
                              </w:r>
                              <w:r>
                                <w:rPr>
                                  <w:rFonts w:ascii="Verdana" w:hAnsi="Verdana" w:cs="Verdana"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spacing w:val="-2"/>
                                </w:rPr>
                                <w:t>öğrencinin</w:t>
                              </w:r>
                              <w:r>
                                <w:rPr>
                                  <w:rFonts w:ascii="Verdana" w:hAnsi="Verdana" w:cs="Verdana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spacing w:val="-2"/>
                                </w:rPr>
                                <w:t>pansiyonla</w:t>
                              </w:r>
                              <w:r>
                                <w:rPr>
                                  <w:rFonts w:ascii="Verdana" w:hAnsi="Verdana" w:cs="Verdana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spacing w:val="-1"/>
                                </w:rPr>
                                <w:t>ilişiği</w:t>
                              </w:r>
                              <w:r>
                                <w:rPr>
                                  <w:rFonts w:ascii="Verdana" w:hAnsi="Verdana" w:cs="Verdana"/>
                                  <w:spacing w:val="7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spacing w:val="-2"/>
                                </w:rPr>
                                <w:t>kesilir.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46" style="position:absolute;left:0;text-align:left;margin-left:64.75pt;margin-top:-39.65pt;width:501.25pt;height:29.65pt;z-index:-251668992;mso-position-horizontal-relative:page;mso-position-vertical-relative:text" coordorigin="1295,-793" coordsize="10025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" o:allowincell="f">
                <v:shape id="Freeform 47" o:spid="_x0000_s1047" style="position:absolute;left:1306;top:-788;width:20;height:576;visibility:visible;mso-wrap-style:square;v-text-anchor:top" coordsize="20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wncIA&#10;AADbAAAADwAAAGRycy9kb3ducmV2LnhtbESPQYvCMBSE7wv+h/AEL6Kpe1hKNYoK4l7tiuDt0Tyb&#10;1ualNNHWf28WFvY4zMw3zGoz2EY8qfOVYwWLeQKCuHC64lLB+ecwS0H4gKyxcUwKXuRhsx59rDDT&#10;rucTPfNQighhn6ECE0KbSekLQxb93LXE0bu5zmKIsiul7rCPcNvIzyT5khYrjgsGW9obKu75wyqQ&#10;j+suTC/1kCfV9Fyn9dH0+6NSk/GwXYIINIT/8F/7WytIF/D7Jf4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PCdwgAAANsAAAAPAAAAAAAAAAAAAAAAAJgCAABkcnMvZG93&#10;bnJldi54bWxQSwUGAAAAAAQABAD1AAAAhwMAAAAA&#10;" path="m,l,576e" filled="f" strokeweight=".20458mm">
                  <v:path arrowok="t" o:connecttype="custom" o:connectlocs="0,0;0,576" o:connectangles="0,0"/>
                </v:shape>
                <v:shape id="Freeform 48" o:spid="_x0000_s1048" style="position:absolute;left:11309;top:-788;width:20;height:576;visibility:visible;mso-wrap-style:square;v-text-anchor:top" coordsize="20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u6sIA&#10;AADbAAAADwAAAGRycy9kb3ducmV2LnhtbESPQYvCMBSE7wv+h/AEL6LpelhKNYoK4l7tiuDt0Tyb&#10;1ualNNHWf28WFvY4zMw3zGoz2EY8qfOVYwWf8wQEceF0xaWC889hloLwAVlj45gUvMjDZj36WGGm&#10;Xc8neuahFBHCPkMFJoQ2k9IXhiz6uWuJo3dzncUQZVdK3WEf4baRiyT5khYrjgsGW9obKu75wyqQ&#10;j+suTC/1kCfV9Fyn9dH0+6NSk/GwXYIINIT/8F/7WytIF/D7Jf4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um7qwgAAANsAAAAPAAAAAAAAAAAAAAAAAJgCAABkcnMvZG93&#10;bnJldi54bWxQSwUGAAAAAAQABAD1AAAAhwMAAAAA&#10;" path="m,l,576e" filled="f" strokeweight=".20458mm">
                  <v:path arrowok="t" o:connecttype="custom" o:connectlocs="0,0;0,576" o:connectangles="0,0"/>
                </v:shape>
                <v:shape id="Freeform 49" o:spid="_x0000_s1049" style="position:absolute;left:1301;top:-207;width:10013;height:20;visibility:visible;mso-wrap-style:square;v-text-anchor:top" coordsize="100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EW5sMA&#10;AADbAAAADwAAAGRycy9kb3ducmV2LnhtbESPQWvCQBSE7wX/w/KE3nQTq62NriKhildtBY+v2WcS&#10;zL4Nu1uN/94VhB6HmfmGmS8704gLOV9bVpAOExDEhdU1lwp+vteDKQgfkDU2lknBjTwsF72XOWba&#10;XnlHl30oRYSwz1BBFUKbSemLigz6oW2Jo3eyzmCI0pVSO7xGuGnkKEnepcGa40KFLeUVFef9n1GA&#10;289Jnn4dP7wbH/L097QerTaNUq/9bjUDEagL/+Fne6sVTN/g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EW5sMAAADbAAAADwAAAAAAAAAAAAAAAACYAgAAZHJzL2Rv&#10;d25yZXYueG1sUEsFBgAAAAAEAAQA9QAAAIgDAAAAAA==&#10;" path="m,l10013,e" filled="f" strokeweight=".20458mm">
                  <v:path arrowok="t" o:connecttype="custom" o:connectlocs="0,0;10013,0" o:connectangles="0,0"/>
                </v:shape>
                <v:shape id="Text Box 50" o:spid="_x0000_s1050" type="#_x0000_t202" style="position:absolute;left:1295;top:-794;width:10025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before="27"/>
                          <w:ind w:left="121" w:right="176" w:firstLine="0"/>
                          <w:rPr>
                            <w:rFonts w:ascii="Verdana" w:hAnsi="Verdana" w:cs="Verdana"/>
                            <w:spacing w:val="-2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bCs/>
                            <w:spacing w:val="-2"/>
                          </w:rPr>
                          <w:t>NOT</w:t>
                        </w:r>
                        <w:r>
                          <w:rPr>
                            <w:rFonts w:ascii="Verdana" w:hAnsi="Verdana" w:cs="Verdana"/>
                            <w:spacing w:val="-2"/>
                          </w:rPr>
                          <w:t>:</w:t>
                        </w:r>
                        <w:r>
                          <w:rPr>
                            <w:rFonts w:ascii="Verdana" w:hAnsi="Verdana" w:cs="Verdana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spacing w:val="1"/>
                          </w:rPr>
                          <w:t>Bu</w:t>
                        </w:r>
                        <w:r>
                          <w:rPr>
                            <w:rFonts w:ascii="Verdana" w:hAnsi="Verdana" w:cs="Verdana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spacing w:val="-3"/>
                          </w:rPr>
                          <w:t>tarihler</w:t>
                        </w:r>
                        <w:r>
                          <w:rPr>
                            <w:rFonts w:ascii="Verdana" w:hAnsi="Verdana" w:cs="Verdana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spacing w:val="-2"/>
                          </w:rPr>
                          <w:t>sonunda</w:t>
                        </w:r>
                        <w:r>
                          <w:rPr>
                            <w:rFonts w:ascii="Verdana" w:hAnsi="Verdana" w:cs="Verdana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spacing w:val="-3"/>
                          </w:rPr>
                          <w:t>taksidini</w:t>
                        </w:r>
                        <w:r>
                          <w:rPr>
                            <w:rFonts w:ascii="Verdana" w:hAnsi="Verdana" w:cs="Verdana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spacing w:val="-1"/>
                          </w:rPr>
                          <w:t>ödemeyen</w:t>
                        </w:r>
                        <w:r>
                          <w:rPr>
                            <w:rFonts w:ascii="Verdana" w:hAnsi="Verdana" w:cs="Verdana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spacing w:val="-2"/>
                          </w:rPr>
                          <w:t>paralı</w:t>
                        </w:r>
                        <w:r>
                          <w:rPr>
                            <w:rFonts w:ascii="Verdana" w:hAnsi="Verdana" w:cs="Verdana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spacing w:val="-2"/>
                          </w:rPr>
                          <w:t>yatılı</w:t>
                        </w:r>
                        <w:r>
                          <w:rPr>
                            <w:rFonts w:ascii="Verdana" w:hAnsi="Verdana" w:cs="Verdana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spacing w:val="-2"/>
                          </w:rPr>
                          <w:t>öğrencinin</w:t>
                        </w:r>
                        <w:r>
                          <w:rPr>
                            <w:rFonts w:ascii="Verdana" w:hAnsi="Verdana" w:cs="Verdana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spacing w:val="-2"/>
                          </w:rPr>
                          <w:t>pansiyonla</w:t>
                        </w:r>
                        <w:r>
                          <w:rPr>
                            <w:rFonts w:ascii="Verdana" w:hAnsi="Verdana" w:cs="Verdana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spacing w:val="-1"/>
                          </w:rPr>
                          <w:t>ilişiği</w:t>
                        </w:r>
                        <w:r>
                          <w:rPr>
                            <w:rFonts w:ascii="Verdana" w:hAnsi="Verdana" w:cs="Verdana"/>
                            <w:spacing w:val="73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spacing w:val="-2"/>
                          </w:rPr>
                          <w:t>kesilir.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13CC5">
        <w:rPr>
          <w:rFonts w:ascii="Verdana" w:hAnsi="Verdana" w:cs="Verdana"/>
          <w:spacing w:val="-2"/>
        </w:rPr>
        <w:t>Paralı</w:t>
      </w:r>
      <w:r w:rsidR="00313CC5">
        <w:rPr>
          <w:rFonts w:ascii="Verdana" w:hAnsi="Verdana" w:cs="Verdana"/>
          <w:spacing w:val="20"/>
        </w:rPr>
        <w:t xml:space="preserve"> </w:t>
      </w:r>
      <w:r w:rsidR="00313CC5">
        <w:rPr>
          <w:rFonts w:ascii="Verdana" w:hAnsi="Verdana" w:cs="Verdana"/>
          <w:spacing w:val="-1"/>
        </w:rPr>
        <w:t>yatılı</w:t>
      </w:r>
      <w:r w:rsidR="00313CC5">
        <w:rPr>
          <w:rFonts w:ascii="Verdana" w:hAnsi="Verdana" w:cs="Verdana"/>
          <w:spacing w:val="20"/>
        </w:rPr>
        <w:t xml:space="preserve"> </w:t>
      </w:r>
      <w:r w:rsidR="00313CC5">
        <w:rPr>
          <w:rFonts w:ascii="Verdana" w:hAnsi="Verdana" w:cs="Verdana"/>
          <w:spacing w:val="-2"/>
        </w:rPr>
        <w:t>öğrencilerin</w:t>
      </w:r>
      <w:r w:rsidR="00313CC5">
        <w:rPr>
          <w:rFonts w:ascii="Verdana" w:hAnsi="Verdana" w:cs="Verdana"/>
          <w:spacing w:val="25"/>
        </w:rPr>
        <w:t xml:space="preserve"> </w:t>
      </w:r>
      <w:r w:rsidR="00313CC5">
        <w:rPr>
          <w:rFonts w:ascii="Verdana" w:hAnsi="Verdana" w:cs="Verdana"/>
          <w:spacing w:val="-2"/>
        </w:rPr>
        <w:t>pansiyon</w:t>
      </w:r>
      <w:r w:rsidR="00313CC5">
        <w:rPr>
          <w:rFonts w:ascii="Verdana" w:hAnsi="Verdana" w:cs="Verdana"/>
          <w:spacing w:val="22"/>
        </w:rPr>
        <w:t xml:space="preserve"> </w:t>
      </w:r>
      <w:r w:rsidR="00313CC5">
        <w:rPr>
          <w:rFonts w:ascii="Verdana" w:hAnsi="Verdana" w:cs="Verdana"/>
          <w:spacing w:val="-1"/>
        </w:rPr>
        <w:t>taksitleri</w:t>
      </w:r>
      <w:r w:rsidR="00313CC5">
        <w:rPr>
          <w:rFonts w:ascii="Verdana" w:hAnsi="Verdana" w:cs="Verdana"/>
          <w:spacing w:val="25"/>
        </w:rPr>
        <w:t xml:space="preserve"> </w:t>
      </w:r>
      <w:r w:rsidR="00313CC5">
        <w:rPr>
          <w:rFonts w:ascii="Verdana" w:hAnsi="Verdana" w:cs="Verdana"/>
          <w:spacing w:val="-2"/>
        </w:rPr>
        <w:t>okulumuza</w:t>
      </w:r>
      <w:r w:rsidR="00313CC5">
        <w:rPr>
          <w:rFonts w:ascii="Verdana" w:hAnsi="Verdana" w:cs="Verdana"/>
          <w:spacing w:val="25"/>
        </w:rPr>
        <w:t xml:space="preserve"> </w:t>
      </w:r>
      <w:r w:rsidR="00313CC5">
        <w:rPr>
          <w:rFonts w:ascii="Verdana" w:hAnsi="Verdana" w:cs="Verdana"/>
          <w:spacing w:val="-3"/>
        </w:rPr>
        <w:t>teslim</w:t>
      </w:r>
      <w:r w:rsidR="00313CC5">
        <w:rPr>
          <w:rFonts w:ascii="Verdana" w:hAnsi="Verdana" w:cs="Verdana"/>
          <w:spacing w:val="24"/>
        </w:rPr>
        <w:t xml:space="preserve"> </w:t>
      </w:r>
      <w:r w:rsidR="00313CC5">
        <w:rPr>
          <w:rFonts w:ascii="Verdana" w:hAnsi="Verdana" w:cs="Verdana"/>
          <w:spacing w:val="-1"/>
        </w:rPr>
        <w:t>edilerek</w:t>
      </w:r>
      <w:r w:rsidR="00313CC5">
        <w:rPr>
          <w:rFonts w:ascii="Verdana" w:hAnsi="Verdana" w:cs="Verdana"/>
          <w:spacing w:val="27"/>
        </w:rPr>
        <w:t xml:space="preserve"> </w:t>
      </w:r>
      <w:r w:rsidR="00313CC5">
        <w:rPr>
          <w:rFonts w:ascii="Verdana" w:hAnsi="Verdana" w:cs="Verdana"/>
          <w:spacing w:val="-1"/>
        </w:rPr>
        <w:t>gerekli</w:t>
      </w:r>
      <w:r w:rsidR="00313CC5">
        <w:rPr>
          <w:rFonts w:ascii="Verdana" w:hAnsi="Verdana" w:cs="Verdana"/>
          <w:spacing w:val="71"/>
        </w:rPr>
        <w:t xml:space="preserve"> </w:t>
      </w:r>
      <w:r w:rsidR="00313CC5">
        <w:rPr>
          <w:rFonts w:ascii="Verdana" w:hAnsi="Verdana" w:cs="Verdana"/>
          <w:spacing w:val="-2"/>
        </w:rPr>
        <w:t>makbuz</w:t>
      </w:r>
      <w:r w:rsidR="00313CC5">
        <w:rPr>
          <w:rFonts w:ascii="Verdana" w:hAnsi="Verdana" w:cs="Verdana"/>
          <w:spacing w:val="47"/>
        </w:rPr>
        <w:t xml:space="preserve"> </w:t>
      </w:r>
      <w:r w:rsidR="00313CC5">
        <w:rPr>
          <w:rFonts w:ascii="Verdana" w:hAnsi="Verdana" w:cs="Verdana"/>
          <w:spacing w:val="-2"/>
        </w:rPr>
        <w:t>alınacaktır.</w:t>
      </w:r>
      <w:r w:rsidR="00313CC5">
        <w:rPr>
          <w:rFonts w:ascii="Verdana" w:hAnsi="Verdana" w:cs="Verdana"/>
          <w:spacing w:val="47"/>
        </w:rPr>
        <w:t xml:space="preserve"> </w:t>
      </w:r>
      <w:r w:rsidR="00313CC5">
        <w:rPr>
          <w:rFonts w:ascii="Verdana" w:hAnsi="Verdana" w:cs="Verdana"/>
          <w:spacing w:val="-2"/>
        </w:rPr>
        <w:t>Paralı</w:t>
      </w:r>
      <w:r w:rsidR="00313CC5">
        <w:rPr>
          <w:rFonts w:ascii="Verdana" w:hAnsi="Verdana" w:cs="Verdana"/>
          <w:spacing w:val="44"/>
        </w:rPr>
        <w:t xml:space="preserve"> </w:t>
      </w:r>
      <w:r w:rsidR="00313CC5">
        <w:rPr>
          <w:rFonts w:ascii="Verdana" w:hAnsi="Verdana" w:cs="Verdana"/>
          <w:spacing w:val="-1"/>
        </w:rPr>
        <w:t>Yatılı</w:t>
      </w:r>
      <w:r w:rsidR="00313CC5">
        <w:rPr>
          <w:rFonts w:ascii="Verdana" w:hAnsi="Verdana" w:cs="Verdana"/>
          <w:spacing w:val="43"/>
        </w:rPr>
        <w:t xml:space="preserve"> </w:t>
      </w:r>
      <w:r w:rsidR="00313CC5">
        <w:rPr>
          <w:rFonts w:ascii="Verdana" w:hAnsi="Verdana" w:cs="Verdana"/>
          <w:spacing w:val="-2"/>
        </w:rPr>
        <w:t>öğrencilerimizin</w:t>
      </w:r>
      <w:r w:rsidR="00313CC5">
        <w:rPr>
          <w:rFonts w:ascii="Verdana" w:hAnsi="Verdana" w:cs="Verdana"/>
          <w:spacing w:val="49"/>
        </w:rPr>
        <w:t xml:space="preserve"> </w:t>
      </w:r>
      <w:r w:rsidR="00313CC5">
        <w:rPr>
          <w:rFonts w:ascii="Verdana" w:hAnsi="Verdana" w:cs="Verdana"/>
          <w:spacing w:val="-2"/>
        </w:rPr>
        <w:t>pansiyon</w:t>
      </w:r>
      <w:r w:rsidR="00313CC5">
        <w:rPr>
          <w:rFonts w:ascii="Verdana" w:hAnsi="Verdana" w:cs="Verdana"/>
          <w:spacing w:val="51"/>
        </w:rPr>
        <w:t xml:space="preserve"> </w:t>
      </w:r>
      <w:r w:rsidR="00313CC5">
        <w:rPr>
          <w:rFonts w:ascii="Verdana" w:hAnsi="Verdana" w:cs="Verdana"/>
          <w:spacing w:val="-2"/>
        </w:rPr>
        <w:t>taksitleri</w:t>
      </w:r>
      <w:r w:rsidR="00313CC5">
        <w:rPr>
          <w:rFonts w:ascii="Verdana" w:hAnsi="Verdana" w:cs="Verdana"/>
          <w:spacing w:val="44"/>
        </w:rPr>
        <w:t xml:space="preserve"> </w:t>
      </w:r>
      <w:r w:rsidR="00313CC5">
        <w:rPr>
          <w:rFonts w:ascii="Verdana" w:hAnsi="Verdana" w:cs="Verdana"/>
          <w:spacing w:val="-1"/>
        </w:rPr>
        <w:t>ödeme</w:t>
      </w:r>
      <w:r w:rsidR="00313CC5">
        <w:rPr>
          <w:rFonts w:ascii="Verdana" w:hAnsi="Verdana" w:cs="Verdana"/>
          <w:spacing w:val="47"/>
        </w:rPr>
        <w:t xml:space="preserve"> </w:t>
      </w:r>
      <w:r w:rsidR="00313CC5">
        <w:rPr>
          <w:rFonts w:ascii="Verdana" w:hAnsi="Verdana" w:cs="Verdana"/>
          <w:spacing w:val="-1"/>
        </w:rPr>
        <w:t>planı</w:t>
      </w:r>
      <w:r w:rsidR="00313CC5">
        <w:rPr>
          <w:rFonts w:ascii="Verdana" w:hAnsi="Verdana" w:cs="Verdana"/>
          <w:spacing w:val="83"/>
        </w:rPr>
        <w:t xml:space="preserve"> </w:t>
      </w:r>
      <w:r w:rsidR="00313CC5">
        <w:rPr>
          <w:rFonts w:ascii="Verdana" w:hAnsi="Verdana" w:cs="Verdana"/>
          <w:spacing w:val="-2"/>
        </w:rPr>
        <w:t>yukarıya çıkarılmıştır.</w:t>
      </w:r>
    </w:p>
    <w:p w:rsidR="00313CC5" w:rsidRDefault="00313CC5">
      <w:pPr>
        <w:pStyle w:val="GvdeMetni"/>
        <w:kinsoku w:val="0"/>
        <w:overflowPunct w:val="0"/>
        <w:ind w:left="0" w:firstLine="0"/>
        <w:rPr>
          <w:rFonts w:ascii="Verdana" w:hAnsi="Verdana" w:cs="Verdana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rFonts w:ascii="Verdana" w:hAnsi="Verdana" w:cs="Verdana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rFonts w:ascii="Verdana" w:hAnsi="Verdana" w:cs="Verdana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rFonts w:ascii="Verdana" w:hAnsi="Verdana" w:cs="Verdana"/>
        </w:rPr>
      </w:pPr>
    </w:p>
    <w:p w:rsidR="00313CC5" w:rsidRDefault="00313CC5">
      <w:pPr>
        <w:pStyle w:val="GvdeMetni"/>
        <w:kinsoku w:val="0"/>
        <w:overflowPunct w:val="0"/>
        <w:spacing w:before="12"/>
        <w:ind w:left="0" w:firstLine="0"/>
        <w:rPr>
          <w:rFonts w:ascii="Verdana" w:hAnsi="Verdana" w:cs="Verdana"/>
          <w:sz w:val="21"/>
          <w:szCs w:val="21"/>
        </w:rPr>
      </w:pPr>
    </w:p>
    <w:p w:rsidR="006900F8" w:rsidRDefault="006900F8" w:rsidP="006900F8">
      <w:pPr>
        <w:pStyle w:val="GvdeMetni"/>
        <w:kinsoku w:val="0"/>
        <w:overflowPunct w:val="0"/>
        <w:ind w:left="6036" w:right="770" w:firstLine="444"/>
        <w:rPr>
          <w:rFonts w:ascii="Verdana" w:hAnsi="Verdana" w:cs="Verdana"/>
          <w:spacing w:val="-2"/>
        </w:rPr>
      </w:pPr>
      <w:r>
        <w:rPr>
          <w:rFonts w:ascii="Verdana" w:hAnsi="Verdana" w:cs="Verdana"/>
          <w:spacing w:val="-2"/>
        </w:rPr>
        <w:t>Orhan SERTKAYA</w:t>
      </w:r>
    </w:p>
    <w:p w:rsidR="00313CC5" w:rsidRDefault="006900F8" w:rsidP="006900F8">
      <w:pPr>
        <w:pStyle w:val="GvdeMetni"/>
        <w:kinsoku w:val="0"/>
        <w:overflowPunct w:val="0"/>
        <w:ind w:left="6036" w:right="770" w:firstLine="444"/>
        <w:rPr>
          <w:rFonts w:ascii="Verdana" w:hAnsi="Verdana" w:cs="Verdana"/>
        </w:rPr>
      </w:pPr>
      <w:r>
        <w:rPr>
          <w:rFonts w:ascii="Verdana" w:hAnsi="Verdana" w:cs="Verdana"/>
          <w:spacing w:val="-1"/>
        </w:rPr>
        <w:t xml:space="preserve">    </w:t>
      </w:r>
      <w:r w:rsidR="00313CC5">
        <w:rPr>
          <w:rFonts w:ascii="Verdana" w:hAnsi="Verdana" w:cs="Verdana"/>
          <w:spacing w:val="-1"/>
        </w:rPr>
        <w:t>Okul</w:t>
      </w:r>
      <w:r w:rsidR="00313CC5">
        <w:rPr>
          <w:rFonts w:ascii="Verdana" w:hAnsi="Verdana" w:cs="Verdana"/>
          <w:spacing w:val="-7"/>
        </w:rPr>
        <w:t xml:space="preserve"> </w:t>
      </w:r>
      <w:r w:rsidR="00313CC5">
        <w:rPr>
          <w:rFonts w:ascii="Verdana" w:hAnsi="Verdana" w:cs="Verdana"/>
          <w:spacing w:val="-2"/>
        </w:rPr>
        <w:t>Müdürü</w:t>
      </w:r>
    </w:p>
    <w:p w:rsidR="00313CC5" w:rsidRDefault="00313CC5">
      <w:pPr>
        <w:pStyle w:val="GvdeMetni"/>
        <w:kinsoku w:val="0"/>
        <w:overflowPunct w:val="0"/>
        <w:ind w:left="8203" w:right="770" w:firstLine="7"/>
        <w:jc w:val="right"/>
        <w:rPr>
          <w:rFonts w:ascii="Verdana" w:hAnsi="Verdana" w:cs="Verdana"/>
        </w:rPr>
        <w:sectPr w:rsidR="00313CC5">
          <w:pgSz w:w="11900" w:h="16850"/>
          <w:pgMar w:top="1220" w:right="320" w:bottom="520" w:left="1180" w:header="175" w:footer="330" w:gutter="0"/>
          <w:cols w:space="708" w:equalWidth="0">
            <w:col w:w="1040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ind w:left="0" w:firstLine="0"/>
        <w:rPr>
          <w:rFonts w:ascii="Verdana" w:hAnsi="Verdana" w:cs="Verdana"/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spacing w:before="9"/>
        <w:ind w:left="0" w:firstLine="0"/>
        <w:rPr>
          <w:rFonts w:ascii="Verdana" w:hAnsi="Verdana" w:cs="Verdana"/>
          <w:sz w:val="13"/>
          <w:szCs w:val="13"/>
        </w:rPr>
      </w:pPr>
    </w:p>
    <w:p w:rsidR="00313CC5" w:rsidRDefault="009F42DF">
      <w:pPr>
        <w:pStyle w:val="GvdeMetni"/>
        <w:kinsoku w:val="0"/>
        <w:overflowPunct w:val="0"/>
        <w:spacing w:line="200" w:lineRule="atLeast"/>
        <w:ind w:left="106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51905" cy="353695"/>
                <wp:effectExtent l="0" t="0" r="0" b="0"/>
                <wp:docPr id="7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905" cy="35369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before="15"/>
                              <w:ind w:left="2946" w:right="793" w:hanging="2195"/>
                            </w:pP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PANSİYONA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PARASIZ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VEYA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PARALI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KABULEDİLDİKTEN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SONRA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ÖĞRENCİNİN</w:t>
                            </w:r>
                            <w:r>
                              <w:rPr>
                                <w:b/>
                                <w:bCs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GETİRECEĞİ</w:t>
                            </w:r>
                            <w:r>
                              <w:rPr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MALZEME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VE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EŞYALAR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51" type="#_x0000_t202" style="width:500.1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" filled="f" strokeweight=".20458mm">
                <v:textbox inset="0,0,0,0">
                  <w:txbxContent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before="15"/>
                        <w:ind w:left="2946" w:right="793" w:hanging="2195"/>
                      </w:pPr>
                      <w:r>
                        <w:rPr>
                          <w:b/>
                          <w:bCs/>
                          <w:spacing w:val="-2"/>
                        </w:rPr>
                        <w:t>PANSİYONA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PARASIZ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VEYA </w:t>
                      </w:r>
                      <w:r>
                        <w:rPr>
                          <w:b/>
                          <w:bCs/>
                          <w:spacing w:val="-2"/>
                        </w:rPr>
                        <w:t>PARALI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KABULEDİLDİKTEN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SONRA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ÖĞRENCİNİN</w:t>
                      </w:r>
                      <w:r>
                        <w:rPr>
                          <w:b/>
                          <w:bCs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GETİRECEĞİ</w:t>
                      </w:r>
                      <w:r>
                        <w:rPr>
                          <w:b/>
                          <w:bCs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MALZEME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VE </w:t>
                      </w:r>
                      <w:r>
                        <w:rPr>
                          <w:b/>
                          <w:bCs/>
                          <w:spacing w:val="-2"/>
                        </w:rPr>
                        <w:t>EŞYALAR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spacing w:before="1"/>
        <w:ind w:left="0" w:firstLine="0"/>
        <w:rPr>
          <w:rFonts w:ascii="Verdana" w:hAnsi="Verdana" w:cs="Verdana"/>
          <w:sz w:val="17"/>
          <w:szCs w:val="17"/>
        </w:rPr>
      </w:pPr>
    </w:p>
    <w:p w:rsidR="00313CC5" w:rsidRDefault="00313CC5">
      <w:pPr>
        <w:pStyle w:val="GvdeMetni"/>
        <w:kinsoku w:val="0"/>
        <w:overflowPunct w:val="0"/>
        <w:spacing w:before="61"/>
        <w:ind w:left="216" w:right="212" w:firstLine="902"/>
        <w:jc w:val="both"/>
        <w:rPr>
          <w:rFonts w:ascii="Verdana" w:hAnsi="Verdana" w:cs="Verdana"/>
          <w:spacing w:val="-2"/>
        </w:rPr>
      </w:pPr>
      <w:r>
        <w:rPr>
          <w:rFonts w:ascii="Verdana" w:hAnsi="Verdana" w:cs="Verdana"/>
          <w:spacing w:val="-2"/>
        </w:rPr>
        <w:t>Okulumuza</w:t>
      </w:r>
      <w:r>
        <w:rPr>
          <w:rFonts w:ascii="Verdana" w:hAnsi="Verdana" w:cs="Verdana"/>
          <w:spacing w:val="41"/>
        </w:rPr>
        <w:t xml:space="preserve"> </w:t>
      </w:r>
      <w:r>
        <w:rPr>
          <w:rFonts w:ascii="Verdana" w:hAnsi="Verdana" w:cs="Verdana"/>
          <w:b/>
          <w:bCs/>
          <w:spacing w:val="-1"/>
        </w:rPr>
        <w:t>kesin</w:t>
      </w:r>
      <w:r>
        <w:rPr>
          <w:rFonts w:ascii="Verdana" w:hAnsi="Verdana" w:cs="Verdana"/>
          <w:b/>
          <w:bCs/>
          <w:spacing w:val="42"/>
        </w:rPr>
        <w:t xml:space="preserve"> </w:t>
      </w:r>
      <w:r>
        <w:rPr>
          <w:rFonts w:ascii="Verdana" w:hAnsi="Verdana" w:cs="Verdana"/>
          <w:b/>
          <w:bCs/>
          <w:spacing w:val="-2"/>
        </w:rPr>
        <w:t>kayıtlar</w:t>
      </w:r>
      <w:r>
        <w:rPr>
          <w:rFonts w:ascii="Verdana" w:hAnsi="Verdana" w:cs="Verdana"/>
          <w:b/>
          <w:bCs/>
          <w:spacing w:val="47"/>
        </w:rPr>
        <w:t xml:space="preserve"> </w:t>
      </w:r>
      <w:r>
        <w:rPr>
          <w:rFonts w:ascii="Verdana" w:hAnsi="Verdana" w:cs="Verdana"/>
          <w:b/>
          <w:bCs/>
          <w:spacing w:val="-2"/>
        </w:rPr>
        <w:t>bittikten</w:t>
      </w:r>
      <w:r>
        <w:rPr>
          <w:rFonts w:ascii="Verdana" w:hAnsi="Verdana" w:cs="Verdana"/>
          <w:b/>
          <w:bCs/>
          <w:spacing w:val="49"/>
        </w:rPr>
        <w:t xml:space="preserve"> </w:t>
      </w:r>
      <w:r>
        <w:rPr>
          <w:rFonts w:ascii="Verdana" w:hAnsi="Verdana" w:cs="Verdana"/>
          <w:b/>
          <w:bCs/>
          <w:spacing w:val="-2"/>
        </w:rPr>
        <w:t>sonra</w:t>
      </w:r>
      <w:r>
        <w:rPr>
          <w:rFonts w:ascii="Verdana" w:hAnsi="Verdana" w:cs="Verdana"/>
          <w:b/>
          <w:bCs/>
          <w:spacing w:val="48"/>
        </w:rPr>
        <w:t xml:space="preserve"> </w:t>
      </w:r>
      <w:r>
        <w:rPr>
          <w:rFonts w:ascii="Verdana" w:hAnsi="Verdana" w:cs="Verdana"/>
          <w:spacing w:val="-1"/>
        </w:rPr>
        <w:t>tüm</w:t>
      </w:r>
      <w:r>
        <w:rPr>
          <w:rFonts w:ascii="Verdana" w:hAnsi="Verdana" w:cs="Verdana"/>
          <w:spacing w:val="40"/>
        </w:rPr>
        <w:t xml:space="preserve"> </w:t>
      </w:r>
      <w:r>
        <w:rPr>
          <w:rFonts w:ascii="Verdana" w:hAnsi="Verdana" w:cs="Verdana"/>
          <w:spacing w:val="-2"/>
        </w:rPr>
        <w:t>şartları</w:t>
      </w:r>
      <w:r>
        <w:rPr>
          <w:rFonts w:ascii="Verdana" w:hAnsi="Verdana" w:cs="Verdana"/>
          <w:spacing w:val="36"/>
        </w:rPr>
        <w:t xml:space="preserve"> </w:t>
      </w:r>
      <w:r>
        <w:rPr>
          <w:rFonts w:ascii="Verdana" w:hAnsi="Verdana" w:cs="Verdana"/>
          <w:spacing w:val="-2"/>
        </w:rPr>
        <w:t>taşıyıp</w:t>
      </w:r>
      <w:r>
        <w:rPr>
          <w:rFonts w:ascii="Verdana" w:hAnsi="Verdana" w:cs="Verdana"/>
          <w:spacing w:val="44"/>
        </w:rPr>
        <w:t xml:space="preserve"> </w:t>
      </w:r>
      <w:r>
        <w:rPr>
          <w:rFonts w:ascii="Verdana" w:hAnsi="Verdana" w:cs="Verdana"/>
          <w:spacing w:val="-2"/>
        </w:rPr>
        <w:t>pansiyona</w:t>
      </w:r>
      <w:r>
        <w:rPr>
          <w:rFonts w:ascii="Verdana" w:hAnsi="Verdana" w:cs="Verdana"/>
          <w:spacing w:val="69"/>
        </w:rPr>
        <w:t xml:space="preserve"> </w:t>
      </w:r>
      <w:r>
        <w:rPr>
          <w:rFonts w:ascii="Verdana" w:hAnsi="Verdana" w:cs="Verdana"/>
          <w:b/>
          <w:bCs/>
          <w:spacing w:val="-1"/>
        </w:rPr>
        <w:t>kesin</w:t>
      </w:r>
      <w:r>
        <w:rPr>
          <w:rFonts w:ascii="Verdana" w:hAnsi="Verdana" w:cs="Verdana"/>
          <w:b/>
          <w:bCs/>
          <w:spacing w:val="12"/>
        </w:rPr>
        <w:t xml:space="preserve"> </w:t>
      </w:r>
      <w:r>
        <w:rPr>
          <w:rFonts w:ascii="Verdana" w:hAnsi="Verdana" w:cs="Verdana"/>
          <w:b/>
          <w:bCs/>
          <w:spacing w:val="-1"/>
        </w:rPr>
        <w:t>kaydı</w:t>
      </w:r>
      <w:r>
        <w:rPr>
          <w:rFonts w:ascii="Verdana" w:hAnsi="Verdana" w:cs="Verdana"/>
          <w:b/>
          <w:bCs/>
          <w:spacing w:val="17"/>
        </w:rPr>
        <w:t xml:space="preserve"> </w:t>
      </w:r>
      <w:r>
        <w:rPr>
          <w:rFonts w:ascii="Verdana" w:hAnsi="Verdana" w:cs="Verdana"/>
          <w:spacing w:val="-2"/>
        </w:rPr>
        <w:t>yapılan</w:t>
      </w:r>
      <w:r>
        <w:rPr>
          <w:rFonts w:ascii="Verdana" w:hAnsi="Verdana" w:cs="Verdana"/>
          <w:spacing w:val="15"/>
        </w:rPr>
        <w:t xml:space="preserve"> </w:t>
      </w:r>
      <w:r>
        <w:rPr>
          <w:rFonts w:ascii="Verdana" w:hAnsi="Verdana" w:cs="Verdana"/>
          <w:spacing w:val="-2"/>
        </w:rPr>
        <w:t>öğrenciler</w:t>
      </w:r>
      <w:r>
        <w:rPr>
          <w:rFonts w:ascii="Verdana" w:hAnsi="Verdana" w:cs="Verdana"/>
          <w:spacing w:val="15"/>
        </w:rPr>
        <w:t xml:space="preserve"> </w:t>
      </w:r>
      <w:r>
        <w:rPr>
          <w:rFonts w:ascii="Verdana" w:hAnsi="Verdana" w:cs="Verdana"/>
          <w:spacing w:val="-2"/>
        </w:rPr>
        <w:t>okulların</w:t>
      </w:r>
      <w:r>
        <w:rPr>
          <w:rFonts w:ascii="Verdana" w:hAnsi="Verdana" w:cs="Verdana"/>
          <w:spacing w:val="16"/>
        </w:rPr>
        <w:t xml:space="preserve"> </w:t>
      </w:r>
      <w:r>
        <w:rPr>
          <w:rFonts w:ascii="Verdana" w:hAnsi="Verdana" w:cs="Verdana"/>
          <w:spacing w:val="-1"/>
        </w:rPr>
        <w:t>açıldığı</w:t>
      </w:r>
      <w:r>
        <w:rPr>
          <w:rFonts w:ascii="Verdana" w:hAnsi="Verdana" w:cs="Verdana"/>
          <w:spacing w:val="13"/>
        </w:rPr>
        <w:t xml:space="preserve"> </w:t>
      </w:r>
      <w:r>
        <w:rPr>
          <w:rFonts w:ascii="Verdana" w:hAnsi="Verdana" w:cs="Verdana"/>
          <w:spacing w:val="-1"/>
        </w:rPr>
        <w:t>gün</w:t>
      </w:r>
      <w:r>
        <w:rPr>
          <w:rFonts w:ascii="Verdana" w:hAnsi="Verdana" w:cs="Verdana"/>
          <w:spacing w:val="13"/>
        </w:rPr>
        <w:t xml:space="preserve"> </w:t>
      </w:r>
      <w:r>
        <w:rPr>
          <w:rFonts w:ascii="Verdana" w:hAnsi="Verdana" w:cs="Verdana"/>
          <w:spacing w:val="-1"/>
        </w:rPr>
        <w:t>yanlarında</w:t>
      </w:r>
      <w:r>
        <w:rPr>
          <w:rFonts w:ascii="Verdana" w:hAnsi="Verdana" w:cs="Verdana"/>
          <w:spacing w:val="17"/>
        </w:rPr>
        <w:t xml:space="preserve"> </w:t>
      </w:r>
      <w:r>
        <w:rPr>
          <w:rFonts w:ascii="Verdana" w:hAnsi="Verdana" w:cs="Verdana"/>
          <w:spacing w:val="-2"/>
        </w:rPr>
        <w:t>aşağıda</w:t>
      </w:r>
      <w:r>
        <w:rPr>
          <w:rFonts w:ascii="Verdana" w:hAnsi="Verdana" w:cs="Verdana"/>
          <w:spacing w:val="17"/>
        </w:rPr>
        <w:t xml:space="preserve"> </w:t>
      </w:r>
      <w:r>
        <w:rPr>
          <w:rFonts w:ascii="Verdana" w:hAnsi="Verdana" w:cs="Verdana"/>
          <w:spacing w:val="-2"/>
        </w:rPr>
        <w:t>yazılı</w:t>
      </w:r>
      <w:r>
        <w:rPr>
          <w:rFonts w:ascii="Verdana" w:hAnsi="Verdana" w:cs="Verdana"/>
          <w:spacing w:val="10"/>
        </w:rPr>
        <w:t xml:space="preserve"> </w:t>
      </w:r>
      <w:r>
        <w:rPr>
          <w:rFonts w:ascii="Verdana" w:hAnsi="Verdana" w:cs="Verdana"/>
          <w:spacing w:val="-2"/>
        </w:rPr>
        <w:t>malzeme</w:t>
      </w:r>
      <w:r>
        <w:rPr>
          <w:rFonts w:ascii="Verdana" w:hAnsi="Verdana" w:cs="Verdana"/>
          <w:spacing w:val="71"/>
        </w:rPr>
        <w:t xml:space="preserve"> </w:t>
      </w:r>
      <w:r>
        <w:rPr>
          <w:rFonts w:ascii="Verdana" w:hAnsi="Verdana" w:cs="Verdana"/>
          <w:spacing w:val="-1"/>
        </w:rPr>
        <w:t>ve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  <w:spacing w:val="-2"/>
        </w:rPr>
        <w:t>eşyaları</w:t>
      </w:r>
      <w:r>
        <w:rPr>
          <w:rFonts w:ascii="Verdana" w:hAnsi="Verdana" w:cs="Verdana"/>
          <w:spacing w:val="-6"/>
        </w:rPr>
        <w:t xml:space="preserve"> </w:t>
      </w:r>
      <w:r>
        <w:rPr>
          <w:rFonts w:ascii="Verdana" w:hAnsi="Verdana" w:cs="Verdana"/>
          <w:spacing w:val="-2"/>
        </w:rPr>
        <w:t>getireceklerdir:</w:t>
      </w:r>
    </w:p>
    <w:p w:rsidR="00DD38B7" w:rsidRDefault="00DD38B7">
      <w:pPr>
        <w:pStyle w:val="GvdeMetni"/>
        <w:kinsoku w:val="0"/>
        <w:overflowPunct w:val="0"/>
        <w:spacing w:before="61"/>
        <w:ind w:left="216" w:right="212" w:firstLine="902"/>
        <w:jc w:val="both"/>
        <w:rPr>
          <w:rFonts w:ascii="Verdana" w:hAnsi="Verdana" w:cs="Verdana"/>
          <w:spacing w:val="-2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7393"/>
        <w:gridCol w:w="1609"/>
      </w:tblGrid>
      <w:tr w:rsidR="00DD38B7" w:rsidRPr="00DD38B7" w:rsidTr="000F37C0">
        <w:trPr>
          <w:trHeight w:hRule="exact" w:val="989"/>
        </w:trPr>
        <w:tc>
          <w:tcPr>
            <w:tcW w:w="73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rPr>
                <w:sz w:val="19"/>
                <w:szCs w:val="19"/>
              </w:rPr>
            </w:pPr>
          </w:p>
          <w:p w:rsidR="00DD38B7" w:rsidRPr="00DD38B7" w:rsidRDefault="00DD38B7" w:rsidP="00DD38B7">
            <w:pPr>
              <w:autoSpaceDE/>
              <w:autoSpaceDN/>
              <w:adjustRightInd/>
              <w:ind w:left="2637" w:right="327" w:hanging="2252"/>
            </w:pPr>
            <w:r w:rsidRPr="00DD38B7">
              <w:rPr>
                <w:b/>
                <w:spacing w:val="-1"/>
              </w:rPr>
              <w:t>YATILI</w:t>
            </w:r>
            <w:r w:rsidRPr="00DD38B7">
              <w:rPr>
                <w:b/>
              </w:rPr>
              <w:t xml:space="preserve"> </w:t>
            </w:r>
            <w:r w:rsidRPr="00DD38B7">
              <w:rPr>
                <w:b/>
                <w:spacing w:val="-1"/>
              </w:rPr>
              <w:t>ÖĞRENCİLERİN YANINDA</w:t>
            </w:r>
            <w:r w:rsidRPr="00DD38B7">
              <w:rPr>
                <w:b/>
              </w:rPr>
              <w:t xml:space="preserve"> </w:t>
            </w:r>
            <w:r w:rsidRPr="00DD38B7">
              <w:rPr>
                <w:b/>
                <w:spacing w:val="-1"/>
              </w:rPr>
              <w:t>GETİRMESİ</w:t>
            </w:r>
            <w:r w:rsidRPr="00DD38B7">
              <w:rPr>
                <w:b/>
              </w:rPr>
              <w:t xml:space="preserve"> GEREKLİ</w:t>
            </w:r>
            <w:r w:rsidRPr="00DD38B7">
              <w:rPr>
                <w:b/>
                <w:spacing w:val="57"/>
              </w:rPr>
              <w:t xml:space="preserve"> </w:t>
            </w:r>
            <w:r w:rsidRPr="00DD38B7">
              <w:rPr>
                <w:b/>
                <w:spacing w:val="-1"/>
              </w:rPr>
              <w:t>EŞYALARIN</w:t>
            </w:r>
            <w:r w:rsidRPr="00DD38B7">
              <w:rPr>
                <w:b/>
              </w:rPr>
              <w:t xml:space="preserve"> </w:t>
            </w:r>
            <w:r w:rsidRPr="00DD38B7">
              <w:rPr>
                <w:b/>
                <w:spacing w:val="-1"/>
              </w:rPr>
              <w:t>CİNSİ</w:t>
            </w:r>
          </w:p>
        </w:tc>
        <w:tc>
          <w:tcPr>
            <w:tcW w:w="160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</w:pPr>
          </w:p>
          <w:p w:rsidR="00DD38B7" w:rsidRPr="00DD38B7" w:rsidRDefault="00DD38B7" w:rsidP="00DD38B7">
            <w:pPr>
              <w:autoSpaceDE/>
              <w:autoSpaceDN/>
              <w:adjustRightInd/>
              <w:spacing w:before="185"/>
              <w:ind w:left="359"/>
            </w:pPr>
            <w:r w:rsidRPr="00DD38B7">
              <w:rPr>
                <w:rFonts w:eastAsia="Times New Roman" w:hAnsi="Calibri"/>
                <w:b/>
                <w:spacing w:val="-1"/>
              </w:rPr>
              <w:t>SAYISI</w:t>
            </w:r>
          </w:p>
        </w:tc>
      </w:tr>
      <w:tr w:rsidR="00DD38B7" w:rsidRPr="00DD38B7" w:rsidTr="000F37C0">
        <w:trPr>
          <w:trHeight w:hRule="exact" w:val="636"/>
        </w:trPr>
        <w:tc>
          <w:tcPr>
            <w:tcW w:w="739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DD38B7" w:rsidRPr="00DD38B7" w:rsidRDefault="00DD38B7" w:rsidP="00450978">
            <w:pPr>
              <w:tabs>
                <w:tab w:val="left" w:pos="1963"/>
              </w:tabs>
              <w:autoSpaceDE/>
              <w:autoSpaceDN/>
              <w:adjustRightInd/>
              <w:spacing w:before="29"/>
              <w:ind w:left="419" w:right="422"/>
            </w:pPr>
            <w:r w:rsidRPr="00DD38B7">
              <w:rPr>
                <w:spacing w:val="-1"/>
              </w:rPr>
              <w:t>Yatak</w:t>
            </w:r>
            <w:r w:rsidRPr="00DD38B7">
              <w:t xml:space="preserve"> </w:t>
            </w:r>
            <w:r w:rsidRPr="00DD38B7">
              <w:rPr>
                <w:spacing w:val="-1"/>
              </w:rPr>
              <w:t>takımı,</w:t>
            </w:r>
            <w:r w:rsidRPr="00DD38B7">
              <w:rPr>
                <w:spacing w:val="-1"/>
                <w:sz w:val="22"/>
                <w:szCs w:val="22"/>
              </w:rPr>
              <w:tab/>
            </w:r>
            <w:r w:rsidRPr="00DD38B7">
              <w:t xml:space="preserve">(Nevresim, </w:t>
            </w:r>
            <w:r w:rsidRPr="00DD38B7">
              <w:rPr>
                <w:spacing w:val="-1"/>
              </w:rPr>
              <w:t>çarşaf,</w:t>
            </w:r>
            <w:r w:rsidRPr="00DD38B7">
              <w:rPr>
                <w:spacing w:val="3"/>
              </w:rPr>
              <w:t xml:space="preserve"> </w:t>
            </w:r>
            <w:r w:rsidRPr="00DD38B7">
              <w:rPr>
                <w:spacing w:val="-1"/>
              </w:rPr>
              <w:t>yastık</w:t>
            </w:r>
            <w:r w:rsidRPr="00DD38B7">
              <w:t xml:space="preserve"> kılıfı)  </w:t>
            </w:r>
          </w:p>
        </w:tc>
        <w:tc>
          <w:tcPr>
            <w:tcW w:w="1609" w:type="dxa"/>
            <w:tcBorders>
              <w:top w:val="single" w:sz="24" w:space="0" w:color="000000"/>
              <w:left w:val="single" w:sz="4" w:space="0" w:color="000000"/>
              <w:bottom w:val="single" w:sz="16" w:space="0" w:color="B6DDE8"/>
              <w:right w:val="single" w:sz="2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before="168"/>
              <w:ind w:left="434"/>
            </w:pPr>
            <w:r w:rsidRPr="00DD38B7">
              <w:t xml:space="preserve">1 </w:t>
            </w:r>
            <w:r w:rsidRPr="00DD38B7">
              <w:rPr>
                <w:spacing w:val="-1"/>
              </w:rPr>
              <w:t>Takım</w:t>
            </w:r>
          </w:p>
        </w:tc>
      </w:tr>
      <w:tr w:rsidR="00DD38B7" w:rsidRPr="00DD38B7" w:rsidTr="000F37C0">
        <w:trPr>
          <w:trHeight w:hRule="exact" w:val="394"/>
        </w:trPr>
        <w:tc>
          <w:tcPr>
            <w:tcW w:w="739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line="267" w:lineRule="exact"/>
              <w:ind w:left="419"/>
            </w:pPr>
            <w:r w:rsidRPr="00DD38B7">
              <w:rPr>
                <w:rFonts w:eastAsia="Times New Roman" w:hAnsi="Calibri"/>
                <w:spacing w:val="-1"/>
              </w:rPr>
              <w:t>Pijama</w:t>
            </w:r>
          </w:p>
        </w:tc>
        <w:tc>
          <w:tcPr>
            <w:tcW w:w="1609" w:type="dxa"/>
            <w:tcBorders>
              <w:top w:val="single" w:sz="16" w:space="0" w:color="B6DDE8"/>
              <w:left w:val="single" w:sz="4" w:space="0" w:color="000000"/>
              <w:bottom w:val="single" w:sz="34" w:space="0" w:color="000000"/>
              <w:right w:val="single" w:sz="2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before="6"/>
              <w:ind w:left="242"/>
            </w:pPr>
            <w:r w:rsidRPr="00DD38B7">
              <w:rPr>
                <w:rFonts w:eastAsia="Times New Roman" w:hAnsi="Calibri"/>
                <w:spacing w:val="-1"/>
              </w:rPr>
              <w:t>Yeteri</w:t>
            </w:r>
            <w:r w:rsidRPr="00DD38B7">
              <w:rPr>
                <w:rFonts w:eastAsia="Times New Roman" w:hAnsi="Calibri"/>
              </w:rPr>
              <w:t xml:space="preserve"> kadar</w:t>
            </w:r>
          </w:p>
        </w:tc>
      </w:tr>
      <w:tr w:rsidR="00DD38B7" w:rsidRPr="00DD38B7" w:rsidTr="000F37C0">
        <w:trPr>
          <w:trHeight w:hRule="exact" w:val="353"/>
        </w:trPr>
        <w:tc>
          <w:tcPr>
            <w:tcW w:w="739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before="24"/>
              <w:ind w:left="419"/>
            </w:pPr>
            <w:r w:rsidRPr="00DD38B7">
              <w:rPr>
                <w:spacing w:val="-1"/>
              </w:rPr>
              <w:t>Eşofman</w:t>
            </w:r>
            <w:r w:rsidRPr="00DD38B7">
              <w:t xml:space="preserve"> ve</w:t>
            </w:r>
            <w:r w:rsidRPr="00DD38B7">
              <w:rPr>
                <w:spacing w:val="-1"/>
              </w:rPr>
              <w:t xml:space="preserve"> </w:t>
            </w:r>
            <w:r w:rsidRPr="00DD38B7">
              <w:t>spor</w:t>
            </w:r>
            <w:r w:rsidRPr="00DD38B7">
              <w:rPr>
                <w:spacing w:val="1"/>
              </w:rPr>
              <w:t xml:space="preserve"> </w:t>
            </w:r>
            <w:r w:rsidRPr="00DD38B7">
              <w:rPr>
                <w:spacing w:val="-1"/>
              </w:rPr>
              <w:t>ayakkabı</w:t>
            </w:r>
          </w:p>
        </w:tc>
        <w:tc>
          <w:tcPr>
            <w:tcW w:w="1609" w:type="dxa"/>
            <w:tcBorders>
              <w:top w:val="single" w:sz="34" w:space="0" w:color="000000"/>
              <w:left w:val="single" w:sz="4" w:space="0" w:color="000000"/>
              <w:bottom w:val="single" w:sz="16" w:space="0" w:color="B6DDE8"/>
              <w:right w:val="single" w:sz="2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before="10"/>
              <w:ind w:left="242"/>
            </w:pPr>
            <w:r w:rsidRPr="00DD38B7">
              <w:rPr>
                <w:rFonts w:eastAsia="Times New Roman" w:hAnsi="Calibri"/>
                <w:spacing w:val="-1"/>
              </w:rPr>
              <w:t>Yeteri</w:t>
            </w:r>
            <w:r w:rsidRPr="00DD38B7">
              <w:rPr>
                <w:rFonts w:eastAsia="Times New Roman" w:hAnsi="Calibri"/>
              </w:rPr>
              <w:t xml:space="preserve"> kadar</w:t>
            </w:r>
          </w:p>
        </w:tc>
      </w:tr>
      <w:tr w:rsidR="00DD38B7" w:rsidRPr="00DD38B7" w:rsidTr="000F37C0">
        <w:trPr>
          <w:trHeight w:hRule="exact" w:val="398"/>
        </w:trPr>
        <w:tc>
          <w:tcPr>
            <w:tcW w:w="739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line="269" w:lineRule="exact"/>
              <w:ind w:left="419"/>
            </w:pPr>
            <w:r w:rsidRPr="00DD38B7">
              <w:rPr>
                <w:spacing w:val="-1"/>
              </w:rPr>
              <w:t>El-yüz</w:t>
            </w:r>
            <w:r w:rsidRPr="00DD38B7">
              <w:rPr>
                <w:spacing w:val="1"/>
              </w:rPr>
              <w:t xml:space="preserve"> </w:t>
            </w:r>
            <w:r w:rsidRPr="00DD38B7">
              <w:rPr>
                <w:spacing w:val="-1"/>
              </w:rPr>
              <w:t>havlusu,</w:t>
            </w:r>
            <w:r w:rsidRPr="00DD38B7">
              <w:t xml:space="preserve"> </w:t>
            </w:r>
            <w:r w:rsidRPr="00DD38B7">
              <w:rPr>
                <w:spacing w:val="-1"/>
              </w:rPr>
              <w:t>banyo</w:t>
            </w:r>
            <w:r w:rsidRPr="00DD38B7">
              <w:t xml:space="preserve"> havlusu </w:t>
            </w:r>
            <w:r w:rsidRPr="00DD38B7">
              <w:rPr>
                <w:spacing w:val="-1"/>
              </w:rPr>
              <w:t>veya</w:t>
            </w:r>
            <w:r w:rsidRPr="00DD38B7">
              <w:rPr>
                <w:spacing w:val="1"/>
              </w:rPr>
              <w:t xml:space="preserve"> </w:t>
            </w:r>
            <w:r w:rsidRPr="00DD38B7">
              <w:t>bornoz.</w:t>
            </w:r>
          </w:p>
        </w:tc>
        <w:tc>
          <w:tcPr>
            <w:tcW w:w="1609" w:type="dxa"/>
            <w:tcBorders>
              <w:top w:val="single" w:sz="16" w:space="0" w:color="B6DDE8"/>
              <w:left w:val="single" w:sz="4" w:space="0" w:color="000000"/>
              <w:bottom w:val="single" w:sz="36" w:space="0" w:color="B6DDE8"/>
              <w:right w:val="single" w:sz="2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before="6"/>
              <w:ind w:left="242"/>
            </w:pPr>
            <w:r w:rsidRPr="00DD38B7">
              <w:rPr>
                <w:rFonts w:eastAsia="Times New Roman" w:hAnsi="Calibri"/>
                <w:spacing w:val="-1"/>
              </w:rPr>
              <w:t>Yeteri</w:t>
            </w:r>
            <w:r w:rsidRPr="00DD38B7">
              <w:rPr>
                <w:rFonts w:eastAsia="Times New Roman" w:hAnsi="Calibri"/>
              </w:rPr>
              <w:t xml:space="preserve"> kadar</w:t>
            </w:r>
          </w:p>
        </w:tc>
      </w:tr>
      <w:tr w:rsidR="00DD38B7" w:rsidRPr="00DD38B7" w:rsidTr="000F37C0">
        <w:trPr>
          <w:trHeight w:hRule="exact" w:val="336"/>
        </w:trPr>
        <w:tc>
          <w:tcPr>
            <w:tcW w:w="7393" w:type="dxa"/>
            <w:tcBorders>
              <w:top w:val="single" w:sz="24" w:space="0" w:color="000000"/>
              <w:left w:val="single" w:sz="24" w:space="0" w:color="000000"/>
              <w:bottom w:val="single" w:sz="12" w:space="0" w:color="B6DDE8"/>
              <w:right w:val="single" w:sz="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before="5"/>
              <w:ind w:left="419"/>
            </w:pPr>
            <w:r w:rsidRPr="00DD38B7">
              <w:rPr>
                <w:spacing w:val="-1"/>
              </w:rPr>
              <w:t>Banyo</w:t>
            </w:r>
            <w:r w:rsidRPr="00DD38B7">
              <w:t xml:space="preserve"> ve</w:t>
            </w:r>
            <w:r w:rsidRPr="00DD38B7">
              <w:rPr>
                <w:spacing w:val="1"/>
              </w:rPr>
              <w:t xml:space="preserve"> </w:t>
            </w:r>
            <w:r w:rsidRPr="00DD38B7">
              <w:t>oda</w:t>
            </w:r>
            <w:r w:rsidRPr="00DD38B7">
              <w:rPr>
                <w:spacing w:val="-1"/>
              </w:rPr>
              <w:t xml:space="preserve"> </w:t>
            </w:r>
            <w:r w:rsidRPr="00DD38B7">
              <w:t>Terliği ve</w:t>
            </w:r>
            <w:r w:rsidRPr="00DD38B7">
              <w:rPr>
                <w:spacing w:val="-1"/>
              </w:rPr>
              <w:t xml:space="preserve"> yeteri</w:t>
            </w:r>
            <w:r w:rsidRPr="00DD38B7">
              <w:t xml:space="preserve"> </w:t>
            </w:r>
            <w:r w:rsidRPr="00DD38B7">
              <w:rPr>
                <w:spacing w:val="-1"/>
              </w:rPr>
              <w:t>kadar</w:t>
            </w:r>
            <w:r w:rsidRPr="00DD38B7">
              <w:t xml:space="preserve"> </w:t>
            </w:r>
            <w:r w:rsidRPr="00DD38B7">
              <w:rPr>
                <w:spacing w:val="-1"/>
              </w:rPr>
              <w:t>çorap</w:t>
            </w:r>
          </w:p>
        </w:tc>
        <w:tc>
          <w:tcPr>
            <w:tcW w:w="1609" w:type="dxa"/>
            <w:tcBorders>
              <w:top w:val="single" w:sz="36" w:space="0" w:color="B6DDE8"/>
              <w:left w:val="single" w:sz="4" w:space="0" w:color="000000"/>
              <w:bottom w:val="single" w:sz="12" w:space="0" w:color="B6DDE8"/>
              <w:right w:val="single" w:sz="2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line="265" w:lineRule="exact"/>
              <w:ind w:left="242"/>
            </w:pPr>
            <w:r w:rsidRPr="00DD38B7">
              <w:rPr>
                <w:rFonts w:eastAsia="Times New Roman" w:hAnsi="Calibri"/>
                <w:spacing w:val="-1"/>
              </w:rPr>
              <w:t>Yeteri</w:t>
            </w:r>
            <w:r w:rsidRPr="00DD38B7">
              <w:rPr>
                <w:rFonts w:eastAsia="Times New Roman" w:hAnsi="Calibri"/>
              </w:rPr>
              <w:t xml:space="preserve"> kadar</w:t>
            </w:r>
          </w:p>
        </w:tc>
      </w:tr>
      <w:tr w:rsidR="00DD38B7" w:rsidRPr="00DD38B7" w:rsidTr="000F37C0">
        <w:trPr>
          <w:trHeight w:hRule="exact" w:val="358"/>
        </w:trPr>
        <w:tc>
          <w:tcPr>
            <w:tcW w:w="7393" w:type="dxa"/>
            <w:tcBorders>
              <w:top w:val="single" w:sz="12" w:space="0" w:color="B6DDE8"/>
              <w:left w:val="single" w:sz="24" w:space="0" w:color="000000"/>
              <w:bottom w:val="single" w:sz="32" w:space="0" w:color="000000"/>
              <w:right w:val="single" w:sz="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line="267" w:lineRule="exact"/>
              <w:ind w:left="419"/>
            </w:pPr>
            <w:r w:rsidRPr="00DD38B7">
              <w:rPr>
                <w:spacing w:val="-2"/>
              </w:rPr>
              <w:t>İç</w:t>
            </w:r>
            <w:r w:rsidRPr="00DD38B7">
              <w:rPr>
                <w:spacing w:val="1"/>
              </w:rPr>
              <w:t xml:space="preserve"> </w:t>
            </w:r>
            <w:r w:rsidRPr="00DD38B7">
              <w:rPr>
                <w:spacing w:val="-1"/>
              </w:rPr>
              <w:t>çamaşırı</w:t>
            </w:r>
          </w:p>
        </w:tc>
        <w:tc>
          <w:tcPr>
            <w:tcW w:w="1609" w:type="dxa"/>
            <w:tcBorders>
              <w:top w:val="single" w:sz="12" w:space="0" w:color="B6DDE8"/>
              <w:left w:val="single" w:sz="4" w:space="0" w:color="000000"/>
              <w:bottom w:val="single" w:sz="32" w:space="0" w:color="000000"/>
              <w:right w:val="single" w:sz="2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line="267" w:lineRule="exact"/>
              <w:ind w:left="242"/>
            </w:pPr>
            <w:r w:rsidRPr="00DD38B7">
              <w:rPr>
                <w:rFonts w:eastAsia="Times New Roman" w:hAnsi="Calibri"/>
                <w:spacing w:val="-1"/>
              </w:rPr>
              <w:t>Yeteri</w:t>
            </w:r>
            <w:r w:rsidRPr="00DD38B7">
              <w:rPr>
                <w:rFonts w:eastAsia="Times New Roman" w:hAnsi="Calibri"/>
              </w:rPr>
              <w:t xml:space="preserve"> kadar</w:t>
            </w:r>
          </w:p>
        </w:tc>
      </w:tr>
      <w:tr w:rsidR="00DD38B7" w:rsidRPr="00DD38B7" w:rsidTr="000F37C0">
        <w:trPr>
          <w:trHeight w:hRule="exact" w:val="374"/>
        </w:trPr>
        <w:tc>
          <w:tcPr>
            <w:tcW w:w="7393" w:type="dxa"/>
            <w:tcBorders>
              <w:top w:val="single" w:sz="3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before="5"/>
              <w:ind w:left="419"/>
            </w:pPr>
            <w:r w:rsidRPr="00DD38B7">
              <w:rPr>
                <w:spacing w:val="-1"/>
              </w:rPr>
              <w:t>Kişisel</w:t>
            </w:r>
            <w:r w:rsidRPr="00DD38B7">
              <w:t xml:space="preserve"> bakım </w:t>
            </w:r>
            <w:r w:rsidRPr="00DD38B7">
              <w:rPr>
                <w:spacing w:val="-1"/>
              </w:rPr>
              <w:t>malzemeleri</w:t>
            </w:r>
            <w:r w:rsidRPr="00DD38B7">
              <w:t xml:space="preserve"> </w:t>
            </w:r>
            <w:r w:rsidRPr="00DD38B7">
              <w:rPr>
                <w:spacing w:val="-1"/>
              </w:rPr>
              <w:t>(diş</w:t>
            </w:r>
            <w:r w:rsidRPr="00DD38B7">
              <w:t xml:space="preserve"> </w:t>
            </w:r>
            <w:r w:rsidRPr="00DD38B7">
              <w:rPr>
                <w:spacing w:val="-1"/>
              </w:rPr>
              <w:t>fırçası,</w:t>
            </w:r>
            <w:r w:rsidRPr="00DD38B7">
              <w:t xml:space="preserve"> </w:t>
            </w:r>
            <w:r w:rsidRPr="00DD38B7">
              <w:rPr>
                <w:spacing w:val="-1"/>
              </w:rPr>
              <w:t>sabun,</w:t>
            </w:r>
            <w:r w:rsidRPr="00DD38B7">
              <w:t xml:space="preserve"> vb.)</w:t>
            </w:r>
          </w:p>
        </w:tc>
        <w:tc>
          <w:tcPr>
            <w:tcW w:w="1609" w:type="dxa"/>
            <w:tcBorders>
              <w:top w:val="single" w:sz="3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before="36"/>
              <w:ind w:left="242"/>
            </w:pPr>
            <w:r w:rsidRPr="00DD38B7">
              <w:rPr>
                <w:rFonts w:eastAsia="Times New Roman" w:hAnsi="Calibri"/>
                <w:spacing w:val="-1"/>
              </w:rPr>
              <w:t>Yeteri</w:t>
            </w:r>
            <w:r w:rsidRPr="00DD38B7">
              <w:rPr>
                <w:rFonts w:eastAsia="Times New Roman" w:hAnsi="Calibri"/>
              </w:rPr>
              <w:t xml:space="preserve"> kadar</w:t>
            </w:r>
          </w:p>
        </w:tc>
      </w:tr>
      <w:tr w:rsidR="00DD38B7" w:rsidRPr="00DD38B7" w:rsidTr="000F37C0">
        <w:trPr>
          <w:trHeight w:hRule="exact" w:val="360"/>
        </w:trPr>
        <w:tc>
          <w:tcPr>
            <w:tcW w:w="739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before="5"/>
              <w:ind w:left="419"/>
            </w:pPr>
            <w:r w:rsidRPr="00DD38B7">
              <w:rPr>
                <w:spacing w:val="-1"/>
              </w:rPr>
              <w:t>Spiral</w:t>
            </w:r>
            <w:r w:rsidRPr="00DD38B7">
              <w:t xml:space="preserve"> </w:t>
            </w:r>
            <w:r w:rsidRPr="00DD38B7">
              <w:rPr>
                <w:spacing w:val="-1"/>
              </w:rPr>
              <w:t>tasarruf</w:t>
            </w:r>
            <w:r w:rsidRPr="00DD38B7">
              <w:rPr>
                <w:spacing w:val="1"/>
              </w:rPr>
              <w:t xml:space="preserve"> </w:t>
            </w:r>
            <w:r w:rsidRPr="00DD38B7">
              <w:rPr>
                <w:spacing w:val="-1"/>
              </w:rPr>
              <w:t>ampulü</w:t>
            </w:r>
            <w:r w:rsidRPr="00DD38B7">
              <w:t xml:space="preserve"> (25 W)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before="5"/>
              <w:ind w:left="280"/>
            </w:pPr>
            <w:r w:rsidRPr="00DD38B7">
              <w:rPr>
                <w:spacing w:val="-1"/>
              </w:rPr>
              <w:t>İsteğe bağlı</w:t>
            </w:r>
          </w:p>
        </w:tc>
      </w:tr>
      <w:tr w:rsidR="00DD38B7" w:rsidRPr="00DD38B7" w:rsidTr="000F37C0">
        <w:trPr>
          <w:trHeight w:hRule="exact" w:val="334"/>
        </w:trPr>
        <w:tc>
          <w:tcPr>
            <w:tcW w:w="739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before="17"/>
              <w:ind w:left="419"/>
            </w:pPr>
            <w:r w:rsidRPr="00DD38B7">
              <w:rPr>
                <w:spacing w:val="-1"/>
              </w:rPr>
              <w:t>Peçete</w:t>
            </w:r>
            <w:r w:rsidRPr="00DD38B7">
              <w:t xml:space="preserve">  </w:t>
            </w:r>
            <w:r w:rsidRPr="00DD38B7">
              <w:rPr>
                <w:spacing w:val="-1"/>
              </w:rPr>
              <w:t>(Z</w:t>
            </w:r>
            <w:r w:rsidRPr="00DD38B7">
              <w:rPr>
                <w:spacing w:val="1"/>
              </w:rPr>
              <w:t xml:space="preserve"> </w:t>
            </w:r>
            <w:r w:rsidRPr="00DD38B7">
              <w:rPr>
                <w:spacing w:val="-1"/>
              </w:rPr>
              <w:t>Katlamalı</w:t>
            </w:r>
            <w:r w:rsidRPr="00DD38B7">
              <w:t xml:space="preserve"> Dispanser)</w:t>
            </w:r>
          </w:p>
        </w:tc>
        <w:tc>
          <w:tcPr>
            <w:tcW w:w="160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before="17"/>
              <w:ind w:left="280"/>
            </w:pPr>
            <w:r w:rsidRPr="00DD38B7">
              <w:rPr>
                <w:spacing w:val="-1"/>
              </w:rPr>
              <w:t>İsteğe bağlı</w:t>
            </w:r>
          </w:p>
        </w:tc>
      </w:tr>
      <w:tr w:rsidR="00DD38B7" w:rsidRPr="00DD38B7" w:rsidTr="000F37C0">
        <w:trPr>
          <w:trHeight w:hRule="exact" w:val="362"/>
        </w:trPr>
        <w:tc>
          <w:tcPr>
            <w:tcW w:w="739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before="5"/>
              <w:ind w:left="419"/>
            </w:pPr>
            <w:r w:rsidRPr="00DD38B7">
              <w:rPr>
                <w:spacing w:val="-1"/>
              </w:rPr>
              <w:t>Cam</w:t>
            </w:r>
            <w:r w:rsidRPr="00DD38B7">
              <w:t xml:space="preserve"> Su </w:t>
            </w:r>
            <w:r w:rsidRPr="00DD38B7">
              <w:rPr>
                <w:spacing w:val="-1"/>
              </w:rPr>
              <w:t>Bardağı</w:t>
            </w:r>
            <w:r w:rsidRPr="00DD38B7">
              <w:t xml:space="preserve">  (klasik, </w:t>
            </w:r>
            <w:r w:rsidRPr="00DD38B7">
              <w:rPr>
                <w:spacing w:val="-1"/>
              </w:rPr>
              <w:t>desensiz)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before="5"/>
              <w:ind w:left="280"/>
            </w:pPr>
            <w:r w:rsidRPr="00DD38B7">
              <w:rPr>
                <w:spacing w:val="-1"/>
              </w:rPr>
              <w:t>İsteğe bağlı</w:t>
            </w:r>
          </w:p>
        </w:tc>
      </w:tr>
      <w:tr w:rsidR="00DD38B7" w:rsidRPr="00DD38B7" w:rsidTr="000F37C0">
        <w:trPr>
          <w:trHeight w:hRule="exact" w:val="355"/>
        </w:trPr>
        <w:tc>
          <w:tcPr>
            <w:tcW w:w="7393" w:type="dxa"/>
            <w:tcBorders>
              <w:top w:val="single" w:sz="24" w:space="0" w:color="000000"/>
              <w:left w:val="single" w:sz="24" w:space="0" w:color="000000"/>
              <w:bottom w:val="single" w:sz="14" w:space="0" w:color="B6DDE8"/>
              <w:right w:val="single" w:sz="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before="15"/>
              <w:ind w:left="419"/>
            </w:pPr>
            <w:r w:rsidRPr="00DD38B7">
              <w:t xml:space="preserve">Çöp </w:t>
            </w:r>
            <w:r w:rsidRPr="00DD38B7">
              <w:rPr>
                <w:spacing w:val="-1"/>
              </w:rPr>
              <w:t>Torbası</w:t>
            </w:r>
            <w:r w:rsidRPr="00DD38B7">
              <w:t xml:space="preserve">   ( </w:t>
            </w:r>
            <w:r w:rsidRPr="00DD38B7">
              <w:rPr>
                <w:spacing w:val="-1"/>
              </w:rPr>
              <w:t>Battal</w:t>
            </w:r>
            <w:r w:rsidRPr="00DD38B7">
              <w:t xml:space="preserve"> </w:t>
            </w:r>
            <w:r w:rsidRPr="00DD38B7">
              <w:rPr>
                <w:spacing w:val="-2"/>
              </w:rPr>
              <w:t>Boy)</w:t>
            </w:r>
          </w:p>
        </w:tc>
        <w:tc>
          <w:tcPr>
            <w:tcW w:w="1609" w:type="dxa"/>
            <w:tcBorders>
              <w:top w:val="single" w:sz="24" w:space="0" w:color="000000"/>
              <w:left w:val="single" w:sz="4" w:space="0" w:color="000000"/>
              <w:bottom w:val="single" w:sz="14" w:space="0" w:color="B6DDE8"/>
              <w:right w:val="single" w:sz="2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before="15"/>
              <w:ind w:left="280"/>
            </w:pPr>
            <w:r w:rsidRPr="00DD38B7">
              <w:rPr>
                <w:spacing w:val="-1"/>
              </w:rPr>
              <w:t>İsteğe bağlı</w:t>
            </w:r>
          </w:p>
        </w:tc>
      </w:tr>
      <w:tr w:rsidR="00DD38B7" w:rsidRPr="00DD38B7" w:rsidTr="00DD38B7">
        <w:trPr>
          <w:trHeight w:hRule="exact" w:val="358"/>
        </w:trPr>
        <w:tc>
          <w:tcPr>
            <w:tcW w:w="7393" w:type="dxa"/>
            <w:tcBorders>
              <w:top w:val="single" w:sz="14" w:space="0" w:color="B6DDE8"/>
              <w:left w:val="single" w:sz="24" w:space="0" w:color="000000"/>
              <w:bottom w:val="single" w:sz="14" w:space="0" w:color="B6DDE8"/>
              <w:right w:val="single" w:sz="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line="267" w:lineRule="exact"/>
              <w:ind w:left="419"/>
            </w:pPr>
            <w:r w:rsidRPr="00DD38B7">
              <w:rPr>
                <w:spacing w:val="-1"/>
              </w:rPr>
              <w:t>Tuvalet</w:t>
            </w:r>
            <w:r w:rsidRPr="00DD38B7">
              <w:t xml:space="preserve"> </w:t>
            </w:r>
            <w:r w:rsidRPr="00DD38B7">
              <w:rPr>
                <w:spacing w:val="-1"/>
              </w:rPr>
              <w:t>kâğıdı</w:t>
            </w:r>
          </w:p>
        </w:tc>
        <w:tc>
          <w:tcPr>
            <w:tcW w:w="1609" w:type="dxa"/>
            <w:tcBorders>
              <w:top w:val="single" w:sz="14" w:space="0" w:color="B6DDE8"/>
              <w:left w:val="single" w:sz="4" w:space="0" w:color="000000"/>
              <w:bottom w:val="single" w:sz="14" w:space="0" w:color="B6DDE8"/>
              <w:right w:val="single" w:sz="24" w:space="0" w:color="000000"/>
            </w:tcBorders>
          </w:tcPr>
          <w:p w:rsidR="00DD38B7" w:rsidRPr="00DD38B7" w:rsidRDefault="00DD38B7" w:rsidP="00DD38B7">
            <w:pPr>
              <w:autoSpaceDE/>
              <w:autoSpaceDN/>
              <w:adjustRightInd/>
              <w:spacing w:line="267" w:lineRule="exact"/>
              <w:ind w:left="280"/>
            </w:pPr>
            <w:r w:rsidRPr="00DD38B7">
              <w:rPr>
                <w:spacing w:val="-1"/>
              </w:rPr>
              <w:t>İsteğe bağlı</w:t>
            </w:r>
          </w:p>
        </w:tc>
      </w:tr>
      <w:tr w:rsidR="00DD38B7" w:rsidRPr="00DD38B7" w:rsidTr="000F37C0">
        <w:trPr>
          <w:trHeight w:hRule="exact" w:val="358"/>
        </w:trPr>
        <w:tc>
          <w:tcPr>
            <w:tcW w:w="7393" w:type="dxa"/>
            <w:tcBorders>
              <w:top w:val="single" w:sz="14" w:space="0" w:color="B6DDE8"/>
              <w:left w:val="single" w:sz="24" w:space="0" w:color="000000"/>
              <w:bottom w:val="single" w:sz="32" w:space="0" w:color="000000"/>
              <w:right w:val="single" w:sz="4" w:space="0" w:color="000000"/>
            </w:tcBorders>
          </w:tcPr>
          <w:p w:rsidR="00DD38B7" w:rsidRPr="00DB27B7" w:rsidRDefault="00DD38B7" w:rsidP="00DD38B7">
            <w:r>
              <w:t xml:space="preserve">        Kirli Çamaşır Torbası</w:t>
            </w:r>
          </w:p>
        </w:tc>
        <w:tc>
          <w:tcPr>
            <w:tcW w:w="1609" w:type="dxa"/>
            <w:tcBorders>
              <w:top w:val="single" w:sz="14" w:space="0" w:color="B6DDE8"/>
              <w:left w:val="single" w:sz="4" w:space="0" w:color="000000"/>
              <w:bottom w:val="single" w:sz="32" w:space="0" w:color="000000"/>
              <w:right w:val="single" w:sz="24" w:space="0" w:color="000000"/>
            </w:tcBorders>
          </w:tcPr>
          <w:p w:rsidR="00DD38B7" w:rsidRPr="00DB27B7" w:rsidRDefault="00DD38B7" w:rsidP="00111698">
            <w:r>
              <w:t xml:space="preserve">     1 adet</w:t>
            </w:r>
          </w:p>
        </w:tc>
      </w:tr>
    </w:tbl>
    <w:p w:rsidR="00313CC5" w:rsidRDefault="00313CC5">
      <w:pPr>
        <w:pStyle w:val="GvdeMetni"/>
        <w:kinsoku w:val="0"/>
        <w:overflowPunct w:val="0"/>
        <w:spacing w:before="2"/>
        <w:ind w:left="0" w:firstLine="0"/>
        <w:rPr>
          <w:rFonts w:ascii="Verdana" w:hAnsi="Verdana" w:cs="Verdana"/>
          <w:sz w:val="23"/>
          <w:szCs w:val="23"/>
        </w:rPr>
      </w:pPr>
    </w:p>
    <w:p w:rsidR="00313CC5" w:rsidRDefault="00313CC5">
      <w:pPr>
        <w:sectPr w:rsidR="00313CC5">
          <w:pgSz w:w="11900" w:h="16850"/>
          <w:pgMar w:top="1220" w:right="480" w:bottom="520" w:left="1200" w:header="175" w:footer="330" w:gutter="0"/>
          <w:cols w:space="708" w:equalWidth="0">
            <w:col w:w="1022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ind w:left="0" w:firstLine="0"/>
        <w:rPr>
          <w:rFonts w:ascii="Verdana" w:hAnsi="Verdana" w:cs="Verdana"/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rFonts w:ascii="Verdana" w:hAnsi="Verdana" w:cs="Verdana"/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spacing w:before="6"/>
        <w:ind w:left="0" w:firstLine="0"/>
        <w:rPr>
          <w:rFonts w:ascii="Verdana" w:hAnsi="Verdana" w:cs="Verdana"/>
          <w:sz w:val="12"/>
          <w:szCs w:val="12"/>
        </w:rPr>
      </w:pPr>
    </w:p>
    <w:p w:rsidR="00313CC5" w:rsidRDefault="009F42DF">
      <w:pPr>
        <w:pStyle w:val="GvdeMetni"/>
        <w:kinsoku w:val="0"/>
        <w:overflowPunct w:val="0"/>
        <w:spacing w:line="200" w:lineRule="atLeast"/>
        <w:ind w:left="188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146165" cy="366395"/>
                <wp:effectExtent l="9525" t="0" r="6985" b="0"/>
                <wp:docPr id="7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366395"/>
                          <a:chOff x="0" y="0"/>
                          <a:chExt cx="9679" cy="577"/>
                        </a:xfrm>
                      </wpg:grpSpPr>
                      <wps:wsp>
                        <wps:cNvPr id="71" name="Freeform 53"/>
                        <wps:cNvSpPr>
                          <a:spLocks/>
                        </wps:cNvSpPr>
                        <wps:spPr bwMode="auto">
                          <a:xfrm>
                            <a:off x="5" y="220"/>
                            <a:ext cx="9667" cy="20"/>
                          </a:xfrm>
                          <a:custGeom>
                            <a:avLst/>
                            <a:gdLst>
                              <a:gd name="T0" fmla="*/ 0 w 9667"/>
                              <a:gd name="T1" fmla="*/ 0 h 20"/>
                              <a:gd name="T2" fmla="*/ 9667 w 96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67" h="20">
                                <a:moveTo>
                                  <a:pt x="0" y="0"/>
                                </a:moveTo>
                                <a:lnTo>
                                  <a:pt x="966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4"/>
                        <wps:cNvSpPr>
                          <a:spLocks/>
                        </wps:cNvSpPr>
                        <wps:spPr bwMode="auto">
                          <a:xfrm>
                            <a:off x="9" y="225"/>
                            <a:ext cx="20" cy="3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2"/>
                              <a:gd name="T2" fmla="*/ 0 w 20"/>
                              <a:gd name="T3" fmla="*/ 322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2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5"/>
                        <wps:cNvSpPr>
                          <a:spLocks/>
                        </wps:cNvSpPr>
                        <wps:spPr bwMode="auto">
                          <a:xfrm>
                            <a:off x="5" y="552"/>
                            <a:ext cx="9667" cy="20"/>
                          </a:xfrm>
                          <a:custGeom>
                            <a:avLst/>
                            <a:gdLst>
                              <a:gd name="T0" fmla="*/ 0 w 9667"/>
                              <a:gd name="T1" fmla="*/ 0 h 20"/>
                              <a:gd name="T2" fmla="*/ 9667 w 96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67" h="20">
                                <a:moveTo>
                                  <a:pt x="0" y="0"/>
                                </a:moveTo>
                                <a:lnTo>
                                  <a:pt x="966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6"/>
                        <wps:cNvSpPr>
                          <a:spLocks/>
                        </wps:cNvSpPr>
                        <wps:spPr bwMode="auto">
                          <a:xfrm>
                            <a:off x="9667" y="225"/>
                            <a:ext cx="20" cy="3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2"/>
                              <a:gd name="T2" fmla="*/ 0 w 20"/>
                              <a:gd name="T3" fmla="*/ 322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2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503" y="0"/>
                            <a:ext cx="8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line="240" w:lineRule="exact"/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>Form–1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563" y="296"/>
                            <a:ext cx="253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line="281" w:lineRule="exact"/>
                                <w:ind w:left="0"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VELİ</w:t>
                              </w:r>
                              <w:r>
                                <w:rPr>
                                  <w:b/>
                                  <w:bCs/>
                                  <w:spacing w:val="-2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  <w:t>SÖZLEŞMESİ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52" style="width:483.95pt;height:28.85pt;mso-position-horizontal-relative:char;mso-position-vertical-relative:line" coordsize="9679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">
                <v:shape id="Freeform 53" o:spid="_x0000_s1053" style="position:absolute;left:5;top:220;width:9667;height:20;visibility:visible;mso-wrap-style:square;v-text-anchor:top" coordsize="96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avEsUA&#10;AADbAAAADwAAAGRycy9kb3ducmV2LnhtbESPT2sCMRTE7wW/Q3hCL6JZLVXZGkWESpHiv/bQ42Pz&#10;3F3dvKxJ1O23NwWhx2FmfsNMZo2pxJWcLy0r6PcSEMSZ1SXnCr6/3rtjED4ga6wsk4Jf8jCbtp4m&#10;mGp74x1d9yEXEcI+RQVFCHUqpc8KMuh7tiaO3sE6gyFKl0vt8BbhppKDJBlKgyXHhQJrWhSUnfYX&#10;o2D+Od4e3HHdGTQ/m1eUL+elxJVSz+1m/gYiUBP+w4/2h1Yw6sPfl/g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q8SxQAAANsAAAAPAAAAAAAAAAAAAAAAAJgCAABkcnMv&#10;ZG93bnJldi54bWxQSwUGAAAAAAQABAD1AAAAigMAAAAA&#10;" path="m,l9667,e" filled="f" strokeweight=".20458mm">
                  <v:path arrowok="t" o:connecttype="custom" o:connectlocs="0,0;9667,0" o:connectangles="0,0"/>
                </v:shape>
                <v:shape id="Freeform 54" o:spid="_x0000_s1054" style="position:absolute;left:9;top:225;width:20;height:322;visibility:visible;mso-wrap-style:square;v-text-anchor:top" coordsize="2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ROMQA&#10;AADbAAAADwAAAGRycy9kb3ducmV2LnhtbESPT2sCMRTE70K/Q3gFL6LZWnBlNUopaL304B8Qb4/N&#10;c7O4eVmSVNd++qYgeBxm5jfMfNnZRlzJh9qxgrdRBoK4dLrmSsFhvxpOQYSIrLFxTAruFGC5eOnN&#10;sdDuxlu67mIlEoRDgQpMjG0hZSgNWQwj1xIn7+y8xZikr6T2eEtw28hxlk2kxZrTgsGWPg2Vl92P&#10;VbD+9l/HX3ui1d28B73xgyo/D5Tqv3YfMxCRuvgMP9obrSAfw/+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HETjEAAAA2wAAAA8AAAAAAAAAAAAAAAAAmAIAAGRycy9k&#10;b3ducmV2LnhtbFBLBQYAAAAABAAEAPUAAACJAwAAAAA=&#10;" path="m,l,322e" filled="f" strokeweight=".20458mm">
                  <v:path arrowok="t" o:connecttype="custom" o:connectlocs="0,0;0,322" o:connectangles="0,0"/>
                </v:shape>
                <v:shape id="Freeform 55" o:spid="_x0000_s1055" style="position:absolute;left:5;top:552;width:9667;height:20;visibility:visible;mso-wrap-style:square;v-text-anchor:top" coordsize="96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U/sYA&#10;AADbAAAADwAAAGRycy9kb3ducmV2LnhtbESPW2sCMRSE34X+h3AKvhTNVvHC1ihSUEopXlYf+njY&#10;HHe33ZysSarbf98IBR+HmfmGmS1aU4sLOV9ZVvDcT0AQ51ZXXCg4Hla9KQgfkDXWlknBL3lYzB86&#10;M0y1vfKeLlkoRISwT1FBGUKTSunzkgz6vm2Io3eyzmCI0hVSO7xGuKnlIEnG0mDFcaHEhl5Lyr+z&#10;H6Ng+THdndzX5mnQfm5HKIfntcR3pbqP7fIFRKA23MP/7TetYDKE25f4A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iU/sYAAADbAAAADwAAAAAAAAAAAAAAAACYAgAAZHJz&#10;L2Rvd25yZXYueG1sUEsFBgAAAAAEAAQA9QAAAIsDAAAAAA==&#10;" path="m,l9667,e" filled="f" strokeweight=".20458mm">
                  <v:path arrowok="t" o:connecttype="custom" o:connectlocs="0,0;9667,0" o:connectangles="0,0"/>
                </v:shape>
                <v:shape id="Freeform 56" o:spid="_x0000_s1056" style="position:absolute;left:9667;top:225;width:20;height:322;visibility:visible;mso-wrap-style:square;v-text-anchor:top" coordsize="2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s18UA&#10;AADbAAAADwAAAGRycy9kb3ducmV2LnhtbESPQWsCMRSE74X+h/AKXqRma0uVdbNSClovHrQF8fbY&#10;PDdLNy9LEnX11xuh0OMwM98wxby3rTiRD41jBS+jDARx5XTDtYKf78XzFESIyBpbx6TgQgHm5eND&#10;gbl2Z97QaRtrkSAcclRgYuxyKUNlyGIYuY44eQfnLcYkfS21x3OC21aOs+xdWmw4LRjs6NNQ9bs9&#10;WgXLtf/aXe2eFhfzGvTKD+vJYajU4Kn/mIGI1Mf/8F97pRVM3uD+Jf0AW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4izXxQAAANsAAAAPAAAAAAAAAAAAAAAAAJgCAABkcnMv&#10;ZG93bnJldi54bWxQSwUGAAAAAAQABAD1AAAAigMAAAAA&#10;" path="m,l,322e" filled="f" strokeweight=".20458mm">
                  <v:path arrowok="t" o:connecttype="custom" o:connectlocs="0,0;0,322" o:connectangles="0,0"/>
                </v:shape>
                <v:shape id="Text Box 57" o:spid="_x0000_s1057" type="#_x0000_t202" style="position:absolute;left:7503;width:80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line="240" w:lineRule="exact"/>
                          <w:ind w:left="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Form–1</w:t>
                        </w:r>
                      </w:p>
                    </w:txbxContent>
                  </v:textbox>
                </v:shape>
                <v:shape id="Text Box 58" o:spid="_x0000_s1058" type="#_x0000_t202" style="position:absolute;left:3563;top:296;width:2539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line="281" w:lineRule="exact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VELİ</w:t>
                        </w:r>
                        <w:r>
                          <w:rPr>
                            <w:b/>
                            <w:bCs/>
                            <w:spacing w:val="-2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SÖZLEŞMESİ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spacing w:before="9"/>
        <w:ind w:left="0" w:firstLine="0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1"/>
        <w:gridCol w:w="7067"/>
      </w:tblGrid>
      <w:tr w:rsidR="00313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>
            <w:pPr>
              <w:pStyle w:val="TableParagraph"/>
              <w:kinsoku w:val="0"/>
              <w:overflowPunct w:val="0"/>
              <w:spacing w:line="269" w:lineRule="exact"/>
              <w:ind w:left="104"/>
            </w:pPr>
            <w:r>
              <w:rPr>
                <w:b/>
                <w:bCs/>
                <w:spacing w:val="-1"/>
              </w:rPr>
              <w:t>Velisinin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/>
        </w:tc>
      </w:tr>
      <w:tr w:rsidR="00313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>
            <w:pPr>
              <w:pStyle w:val="TableParagraph"/>
              <w:kinsoku w:val="0"/>
              <w:overflowPunct w:val="0"/>
              <w:spacing w:line="265" w:lineRule="exact"/>
              <w:ind w:left="104"/>
            </w:pPr>
            <w:r>
              <w:rPr>
                <w:spacing w:val="-2"/>
              </w:rPr>
              <w:t>Adı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/>
        </w:tc>
      </w:tr>
      <w:tr w:rsidR="00313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>
            <w:pPr>
              <w:pStyle w:val="TableParagraph"/>
              <w:kinsoku w:val="0"/>
              <w:overflowPunct w:val="0"/>
              <w:spacing w:line="269" w:lineRule="exact"/>
              <w:ind w:left="104"/>
            </w:pPr>
            <w:r>
              <w:rPr>
                <w:spacing w:val="-2"/>
              </w:rPr>
              <w:t>Yakınlık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derecesi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/>
        </w:tc>
      </w:tr>
      <w:tr w:rsidR="00313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>
            <w:pPr>
              <w:pStyle w:val="TableParagraph"/>
              <w:kinsoku w:val="0"/>
              <w:overflowPunct w:val="0"/>
              <w:spacing w:line="265" w:lineRule="exact"/>
              <w:ind w:left="104"/>
            </w:pPr>
            <w:r>
              <w:rPr>
                <w:spacing w:val="1"/>
              </w:rPr>
              <w:t>Ev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/>
        </w:tc>
      </w:tr>
      <w:tr w:rsidR="00313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>
            <w:pPr>
              <w:pStyle w:val="TableParagraph"/>
              <w:kinsoku w:val="0"/>
              <w:overflowPunct w:val="0"/>
              <w:spacing w:line="265" w:lineRule="exact"/>
              <w:ind w:left="104"/>
            </w:pPr>
            <w:r>
              <w:rPr>
                <w:spacing w:val="1"/>
              </w:rPr>
              <w:t>Ev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Telefonu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/>
        </w:tc>
      </w:tr>
      <w:tr w:rsidR="00313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>
            <w:pPr>
              <w:pStyle w:val="TableParagraph"/>
              <w:kinsoku w:val="0"/>
              <w:overflowPunct w:val="0"/>
              <w:spacing w:line="265" w:lineRule="exact"/>
              <w:ind w:left="104"/>
            </w:pPr>
            <w:r>
              <w:rPr>
                <w:spacing w:val="-2"/>
              </w:rPr>
              <w:t>İş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/>
        </w:tc>
      </w:tr>
      <w:tr w:rsidR="00313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>
            <w:pPr>
              <w:pStyle w:val="TableParagraph"/>
              <w:kinsoku w:val="0"/>
              <w:overflowPunct w:val="0"/>
              <w:spacing w:line="265" w:lineRule="exact"/>
              <w:ind w:left="104"/>
            </w:pPr>
            <w:r>
              <w:rPr>
                <w:spacing w:val="-2"/>
              </w:rPr>
              <w:t>İş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Telefonu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C5" w:rsidRDefault="00313CC5"/>
        </w:tc>
      </w:tr>
    </w:tbl>
    <w:p w:rsidR="00313CC5" w:rsidRDefault="00313CC5">
      <w:pPr>
        <w:pStyle w:val="GvdeMetni"/>
        <w:kinsoku w:val="0"/>
        <w:overflowPunct w:val="0"/>
        <w:spacing w:before="7"/>
        <w:ind w:left="0" w:firstLine="0"/>
        <w:rPr>
          <w:rFonts w:ascii="Verdana" w:hAnsi="Verdana" w:cs="Verdana"/>
          <w:sz w:val="13"/>
          <w:szCs w:val="13"/>
        </w:rPr>
      </w:pPr>
    </w:p>
    <w:p w:rsidR="00313CC5" w:rsidRDefault="00313CC5">
      <w:pPr>
        <w:pStyle w:val="GvdeMetni"/>
        <w:kinsoku w:val="0"/>
        <w:overflowPunct w:val="0"/>
        <w:spacing w:before="72" w:line="241" w:lineRule="auto"/>
        <w:ind w:left="136" w:right="116" w:firstLine="705"/>
        <w:jc w:val="both"/>
        <w:rPr>
          <w:spacing w:val="-3"/>
        </w:rPr>
      </w:pPr>
      <w:r>
        <w:rPr>
          <w:spacing w:val="-2"/>
        </w:rPr>
        <w:t>Velisi</w:t>
      </w:r>
      <w:r>
        <w:rPr>
          <w:spacing w:val="39"/>
        </w:rPr>
        <w:t xml:space="preserve"> </w:t>
      </w:r>
      <w:r>
        <w:rPr>
          <w:spacing w:val="-1"/>
        </w:rPr>
        <w:t>bulunduğum</w:t>
      </w:r>
      <w:r>
        <w:rPr>
          <w:spacing w:val="25"/>
        </w:rPr>
        <w:t xml:space="preserve"> </w:t>
      </w:r>
      <w:r>
        <w:t>……..</w:t>
      </w:r>
      <w:r>
        <w:rPr>
          <w:spacing w:val="38"/>
        </w:rPr>
        <w:t xml:space="preserve"> </w:t>
      </w:r>
      <w:r>
        <w:rPr>
          <w:spacing w:val="-2"/>
        </w:rPr>
        <w:t>sınıfı,</w:t>
      </w:r>
      <w:r>
        <w:rPr>
          <w:spacing w:val="38"/>
        </w:rPr>
        <w:t xml:space="preserve"> </w:t>
      </w:r>
      <w:r>
        <w:rPr>
          <w:spacing w:val="-2"/>
        </w:rPr>
        <w:t>……..nolu</w:t>
      </w:r>
      <w:r>
        <w:rPr>
          <w:spacing w:val="38"/>
        </w:rPr>
        <w:t xml:space="preserve"> </w:t>
      </w:r>
      <w:r>
        <w:rPr>
          <w:spacing w:val="-2"/>
        </w:rPr>
        <w:t>……………………………</w:t>
      </w:r>
      <w:r>
        <w:rPr>
          <w:spacing w:val="39"/>
        </w:rPr>
        <w:t xml:space="preserve"> </w:t>
      </w:r>
      <w:r>
        <w:rPr>
          <w:spacing w:val="-3"/>
        </w:rPr>
        <w:t>nın</w:t>
      </w:r>
      <w:r>
        <w:rPr>
          <w:spacing w:val="36"/>
        </w:rPr>
        <w:t xml:space="preserve"> </w:t>
      </w:r>
      <w:r>
        <w:rPr>
          <w:spacing w:val="-2"/>
        </w:rPr>
        <w:t>okulunuz</w:t>
      </w:r>
      <w:r>
        <w:rPr>
          <w:spacing w:val="34"/>
        </w:rPr>
        <w:t xml:space="preserve"> </w:t>
      </w:r>
      <w:r>
        <w:rPr>
          <w:spacing w:val="-1"/>
        </w:rPr>
        <w:t>pansiyonunda</w:t>
      </w:r>
      <w:r>
        <w:rPr>
          <w:spacing w:val="61"/>
        </w:rPr>
        <w:t xml:space="preserve"> </w:t>
      </w:r>
      <w:r>
        <w:rPr>
          <w:spacing w:val="-1"/>
        </w:rPr>
        <w:t>parasız</w:t>
      </w:r>
      <w:r>
        <w:rPr>
          <w:spacing w:val="17"/>
        </w:rPr>
        <w:t xml:space="preserve"> </w:t>
      </w:r>
      <w:r>
        <w:t>/</w:t>
      </w:r>
      <w:r>
        <w:rPr>
          <w:spacing w:val="25"/>
        </w:rPr>
        <w:t xml:space="preserve"> </w:t>
      </w:r>
      <w:r>
        <w:rPr>
          <w:spacing w:val="-2"/>
        </w:rPr>
        <w:t>paralı</w:t>
      </w:r>
      <w:r>
        <w:rPr>
          <w:spacing w:val="20"/>
        </w:rPr>
        <w:t xml:space="preserve"> </w:t>
      </w:r>
      <w:r>
        <w:rPr>
          <w:spacing w:val="-2"/>
        </w:rPr>
        <w:t>yatılı</w:t>
      </w:r>
      <w:r>
        <w:rPr>
          <w:spacing w:val="20"/>
        </w:rPr>
        <w:t xml:space="preserve"> </w:t>
      </w:r>
      <w:r>
        <w:rPr>
          <w:spacing w:val="-1"/>
        </w:rPr>
        <w:t>olarak</w:t>
      </w:r>
      <w:r>
        <w:rPr>
          <w:spacing w:val="17"/>
        </w:rPr>
        <w:t xml:space="preserve"> </w:t>
      </w:r>
      <w:r>
        <w:rPr>
          <w:spacing w:val="-2"/>
        </w:rPr>
        <w:t>kalmasını</w:t>
      </w:r>
      <w:r>
        <w:rPr>
          <w:spacing w:val="23"/>
        </w:rPr>
        <w:t xml:space="preserve"> </w:t>
      </w:r>
      <w:r>
        <w:rPr>
          <w:spacing w:val="-3"/>
        </w:rPr>
        <w:t>istiyorum.</w:t>
      </w:r>
      <w:r>
        <w:rPr>
          <w:spacing w:val="27"/>
        </w:rPr>
        <w:t xml:space="preserve"> </w:t>
      </w:r>
      <w:r>
        <w:rPr>
          <w:spacing w:val="-3"/>
        </w:rPr>
        <w:t>Yatılılığa</w:t>
      </w:r>
      <w:r>
        <w:rPr>
          <w:spacing w:val="24"/>
        </w:rPr>
        <w:t xml:space="preserve"> </w:t>
      </w:r>
      <w:r>
        <w:rPr>
          <w:spacing w:val="-2"/>
        </w:rPr>
        <w:t>kabul</w:t>
      </w:r>
      <w:r>
        <w:rPr>
          <w:spacing w:val="25"/>
        </w:rPr>
        <w:t xml:space="preserve"> </w:t>
      </w:r>
      <w:r>
        <w:rPr>
          <w:spacing w:val="-2"/>
        </w:rPr>
        <w:t>edildiği</w:t>
      </w:r>
      <w:r>
        <w:rPr>
          <w:spacing w:val="20"/>
        </w:rPr>
        <w:t xml:space="preserve"> </w:t>
      </w:r>
      <w:r>
        <w:rPr>
          <w:spacing w:val="-1"/>
        </w:rPr>
        <w:t>takdirde</w:t>
      </w:r>
      <w:r>
        <w:rPr>
          <w:spacing w:val="17"/>
        </w:rPr>
        <w:t xml:space="preserve"> </w:t>
      </w:r>
      <w:r>
        <w:rPr>
          <w:spacing w:val="-1"/>
        </w:rPr>
        <w:t>aşağıdaki</w:t>
      </w:r>
      <w:r>
        <w:rPr>
          <w:spacing w:val="25"/>
        </w:rPr>
        <w:t xml:space="preserve"> </w:t>
      </w:r>
      <w:r>
        <w:rPr>
          <w:spacing w:val="-3"/>
        </w:rPr>
        <w:t>yazılı</w:t>
      </w:r>
      <w:r>
        <w:rPr>
          <w:spacing w:val="25"/>
        </w:rPr>
        <w:t xml:space="preserve"> </w:t>
      </w:r>
      <w:r>
        <w:rPr>
          <w:spacing w:val="-2"/>
        </w:rPr>
        <w:t>maddeleri</w:t>
      </w:r>
      <w:r>
        <w:rPr>
          <w:spacing w:val="85"/>
        </w:rPr>
        <w:t xml:space="preserve"> </w:t>
      </w:r>
      <w:r>
        <w:rPr>
          <w:spacing w:val="-2"/>
        </w:rPr>
        <w:t>kabul</w:t>
      </w:r>
      <w:r>
        <w:rPr>
          <w:spacing w:val="3"/>
        </w:rPr>
        <w:t xml:space="preserve"> </w:t>
      </w:r>
      <w:r>
        <w:rPr>
          <w:spacing w:val="-3"/>
        </w:rPr>
        <w:t>ediyorum.</w:t>
      </w:r>
    </w:p>
    <w:p w:rsidR="00313CC5" w:rsidRDefault="00313CC5">
      <w:pPr>
        <w:pStyle w:val="GvdeMetni"/>
        <w:kinsoku w:val="0"/>
        <w:overflowPunct w:val="0"/>
        <w:spacing w:before="8"/>
        <w:ind w:left="0" w:firstLine="0"/>
        <w:rPr>
          <w:sz w:val="21"/>
          <w:szCs w:val="21"/>
        </w:rPr>
      </w:pPr>
    </w:p>
    <w:p w:rsidR="00313CC5" w:rsidRDefault="00313CC5">
      <w:pPr>
        <w:pStyle w:val="GvdeMetni"/>
        <w:numPr>
          <w:ilvl w:val="1"/>
          <w:numId w:val="5"/>
        </w:numPr>
        <w:tabs>
          <w:tab w:val="left" w:pos="842"/>
        </w:tabs>
        <w:kinsoku w:val="0"/>
        <w:overflowPunct w:val="0"/>
        <w:ind w:right="121" w:hanging="360"/>
        <w:jc w:val="both"/>
        <w:rPr>
          <w:spacing w:val="-3"/>
        </w:rPr>
      </w:pPr>
      <w:r>
        <w:rPr>
          <w:spacing w:val="-2"/>
        </w:rPr>
        <w:t>Öğrencimin,</w:t>
      </w:r>
      <w:r>
        <w:rPr>
          <w:spacing w:val="26"/>
        </w:rPr>
        <w:t xml:space="preserve"> </w:t>
      </w:r>
      <w:r>
        <w:rPr>
          <w:spacing w:val="-1"/>
        </w:rPr>
        <w:t>MEB</w:t>
      </w:r>
      <w:r>
        <w:rPr>
          <w:spacing w:val="21"/>
        </w:rPr>
        <w:t xml:space="preserve"> </w:t>
      </w:r>
      <w:r>
        <w:rPr>
          <w:spacing w:val="-1"/>
        </w:rPr>
        <w:t>tarafından</w:t>
      </w:r>
      <w:r>
        <w:rPr>
          <w:spacing w:val="24"/>
        </w:rPr>
        <w:t xml:space="preserve"> </w:t>
      </w:r>
      <w:r>
        <w:rPr>
          <w:spacing w:val="-2"/>
        </w:rPr>
        <w:t>kabul</w:t>
      </w:r>
      <w:r>
        <w:rPr>
          <w:spacing w:val="25"/>
        </w:rPr>
        <w:t xml:space="preserve"> </w:t>
      </w:r>
      <w:r>
        <w:rPr>
          <w:spacing w:val="-2"/>
        </w:rPr>
        <w:t>edilen</w:t>
      </w:r>
      <w:r>
        <w:rPr>
          <w:spacing w:val="29"/>
        </w:rPr>
        <w:t xml:space="preserve"> </w:t>
      </w:r>
      <w:r>
        <w:rPr>
          <w:spacing w:val="-2"/>
        </w:rPr>
        <w:t>ve</w:t>
      </w:r>
      <w:r>
        <w:rPr>
          <w:spacing w:val="22"/>
        </w:rPr>
        <w:t xml:space="preserve"> </w:t>
      </w:r>
      <w:r>
        <w:rPr>
          <w:spacing w:val="-2"/>
        </w:rPr>
        <w:t>kabul</w:t>
      </w:r>
      <w:r>
        <w:rPr>
          <w:spacing w:val="25"/>
        </w:rPr>
        <w:t xml:space="preserve"> </w:t>
      </w:r>
      <w:r>
        <w:rPr>
          <w:spacing w:val="-2"/>
        </w:rPr>
        <w:t>edilecek</w:t>
      </w:r>
      <w:r>
        <w:rPr>
          <w:spacing w:val="17"/>
        </w:rPr>
        <w:t xml:space="preserve"> </w:t>
      </w:r>
      <w:r>
        <w:rPr>
          <w:spacing w:val="-1"/>
        </w:rPr>
        <w:t>pansiyon</w:t>
      </w:r>
      <w:r>
        <w:rPr>
          <w:spacing w:val="24"/>
        </w:rPr>
        <w:t xml:space="preserve"> </w:t>
      </w:r>
      <w:r>
        <w:rPr>
          <w:spacing w:val="-2"/>
        </w:rPr>
        <w:t>yönetmeliklerine</w:t>
      </w:r>
      <w:r>
        <w:rPr>
          <w:spacing w:val="27"/>
        </w:rPr>
        <w:t xml:space="preserve"> </w:t>
      </w:r>
      <w:r>
        <w:rPr>
          <w:spacing w:val="-2"/>
        </w:rPr>
        <w:t>ve</w:t>
      </w:r>
      <w:r>
        <w:rPr>
          <w:spacing w:val="17"/>
        </w:rPr>
        <w:t xml:space="preserve"> </w:t>
      </w:r>
      <w:r>
        <w:rPr>
          <w:spacing w:val="1"/>
        </w:rPr>
        <w:t>bu</w:t>
      </w:r>
      <w:r>
        <w:rPr>
          <w:spacing w:val="61"/>
        </w:rPr>
        <w:t xml:space="preserve"> </w:t>
      </w:r>
      <w:r>
        <w:rPr>
          <w:spacing w:val="-2"/>
        </w:rPr>
        <w:t>yönetmeliklere</w:t>
      </w:r>
      <w:r>
        <w:rPr>
          <w:spacing w:val="-4"/>
        </w:rPr>
        <w:t xml:space="preserve"> </w:t>
      </w:r>
      <w:r>
        <w:rPr>
          <w:spacing w:val="-2"/>
        </w:rPr>
        <w:t>uygun</w:t>
      </w:r>
      <w:r>
        <w:rPr>
          <w:spacing w:val="-3"/>
        </w:rPr>
        <w:t xml:space="preserve"> </w:t>
      </w:r>
      <w:r>
        <w:rPr>
          <w:spacing w:val="-2"/>
        </w:rPr>
        <w:t>yapılan</w:t>
      </w:r>
      <w:r>
        <w:rPr>
          <w:spacing w:val="2"/>
        </w:rPr>
        <w:t xml:space="preserve"> </w:t>
      </w:r>
      <w:r>
        <w:rPr>
          <w:spacing w:val="-4"/>
        </w:rPr>
        <w:t>her</w:t>
      </w:r>
      <w:r>
        <w:rPr>
          <w:spacing w:val="5"/>
        </w:rPr>
        <w:t xml:space="preserve"> </w:t>
      </w:r>
      <w:r>
        <w:rPr>
          <w:spacing w:val="-1"/>
        </w:rPr>
        <w:t>türlü</w:t>
      </w:r>
      <w:r>
        <w:rPr>
          <w:spacing w:val="2"/>
        </w:rPr>
        <w:t xml:space="preserve"> </w:t>
      </w:r>
      <w:r>
        <w:rPr>
          <w:spacing w:val="-4"/>
        </w:rPr>
        <w:t>uygulamaya</w:t>
      </w:r>
      <w:r>
        <w:rPr>
          <w:spacing w:val="5"/>
        </w:rPr>
        <w:t xml:space="preserve"> </w:t>
      </w:r>
      <w:r>
        <w:rPr>
          <w:spacing w:val="-2"/>
        </w:rPr>
        <w:t xml:space="preserve">uymasını </w:t>
      </w:r>
      <w:r>
        <w:rPr>
          <w:spacing w:val="-3"/>
        </w:rPr>
        <w:t>sağlayacağım.</w:t>
      </w:r>
    </w:p>
    <w:p w:rsidR="00313CC5" w:rsidRDefault="00313CC5">
      <w:pPr>
        <w:pStyle w:val="GvdeMetni"/>
        <w:numPr>
          <w:ilvl w:val="1"/>
          <w:numId w:val="5"/>
        </w:numPr>
        <w:tabs>
          <w:tab w:val="left" w:pos="842"/>
        </w:tabs>
        <w:kinsoku w:val="0"/>
        <w:overflowPunct w:val="0"/>
        <w:spacing w:before="1" w:line="251" w:lineRule="exact"/>
        <w:ind w:left="842"/>
        <w:rPr>
          <w:spacing w:val="-4"/>
        </w:rPr>
      </w:pPr>
      <w:r>
        <w:rPr>
          <w:spacing w:val="-1"/>
        </w:rPr>
        <w:t>Veli</w:t>
      </w:r>
      <w:r>
        <w:rPr>
          <w:spacing w:val="-4"/>
        </w:rPr>
        <w:t xml:space="preserve"> </w:t>
      </w:r>
      <w:r>
        <w:rPr>
          <w:spacing w:val="-2"/>
        </w:rPr>
        <w:t>toplantılarında</w:t>
      </w:r>
      <w:r>
        <w:rPr>
          <w:spacing w:val="2"/>
        </w:rPr>
        <w:t xml:space="preserve"> </w:t>
      </w:r>
      <w:r>
        <w:rPr>
          <w:spacing w:val="-3"/>
        </w:rPr>
        <w:t>çoğunlukla</w:t>
      </w:r>
      <w:r>
        <w:rPr>
          <w:spacing w:val="5"/>
        </w:rPr>
        <w:t xml:space="preserve"> </w:t>
      </w:r>
      <w:r>
        <w:rPr>
          <w:spacing w:val="-2"/>
        </w:rPr>
        <w:t>alınan</w:t>
      </w:r>
      <w:r>
        <w:rPr>
          <w:spacing w:val="-5"/>
        </w:rPr>
        <w:t xml:space="preserve"> </w:t>
      </w:r>
      <w:r>
        <w:rPr>
          <w:spacing w:val="-4"/>
        </w:rPr>
        <w:t>her</w:t>
      </w:r>
      <w:r>
        <w:rPr>
          <w:spacing w:val="6"/>
        </w:rPr>
        <w:t xml:space="preserve"> </w:t>
      </w:r>
      <w:r>
        <w:rPr>
          <w:spacing w:val="-1"/>
        </w:rPr>
        <w:t>tür</w:t>
      </w:r>
      <w:r>
        <w:rPr>
          <w:spacing w:val="6"/>
        </w:rPr>
        <w:t xml:space="preserve"> </w:t>
      </w:r>
      <w:r>
        <w:rPr>
          <w:spacing w:val="-2"/>
        </w:rPr>
        <w:t>karara,</w:t>
      </w:r>
      <w:r>
        <w:t xml:space="preserve"> </w:t>
      </w:r>
      <w:r>
        <w:rPr>
          <w:spacing w:val="-2"/>
        </w:rPr>
        <w:t>pansiyon</w:t>
      </w:r>
      <w:r>
        <w:rPr>
          <w:spacing w:val="-5"/>
        </w:rPr>
        <w:t xml:space="preserve"> </w:t>
      </w:r>
      <w:r>
        <w:t xml:space="preserve">iç </w:t>
      </w:r>
      <w:r>
        <w:rPr>
          <w:spacing w:val="-2"/>
        </w:rPr>
        <w:t>yönergesindeki</w:t>
      </w:r>
      <w:r>
        <w:rPr>
          <w:spacing w:val="3"/>
        </w:rPr>
        <w:t xml:space="preserve"> </w:t>
      </w:r>
      <w:r>
        <w:rPr>
          <w:spacing w:val="-2"/>
        </w:rPr>
        <w:t>kararlara</w:t>
      </w:r>
      <w:r>
        <w:rPr>
          <w:spacing w:val="5"/>
        </w:rPr>
        <w:t xml:space="preserve"> </w:t>
      </w:r>
      <w:r>
        <w:rPr>
          <w:spacing w:val="-4"/>
        </w:rPr>
        <w:t>katılacağım.</w:t>
      </w:r>
    </w:p>
    <w:p w:rsidR="00313CC5" w:rsidRDefault="00313CC5">
      <w:pPr>
        <w:pStyle w:val="GvdeMetni"/>
        <w:numPr>
          <w:ilvl w:val="1"/>
          <w:numId w:val="5"/>
        </w:numPr>
        <w:tabs>
          <w:tab w:val="left" w:pos="842"/>
        </w:tabs>
        <w:kinsoku w:val="0"/>
        <w:overflowPunct w:val="0"/>
        <w:spacing w:line="251" w:lineRule="exact"/>
        <w:ind w:left="842"/>
        <w:rPr>
          <w:spacing w:val="-3"/>
        </w:rPr>
      </w:pPr>
      <w:r>
        <w:t>Kurum</w:t>
      </w:r>
      <w:r>
        <w:rPr>
          <w:spacing w:val="-6"/>
        </w:rPr>
        <w:t xml:space="preserve"> </w:t>
      </w:r>
      <w:r>
        <w:rPr>
          <w:spacing w:val="-2"/>
        </w:rPr>
        <w:t>eşyalarına,</w:t>
      </w:r>
      <w:r>
        <w:t xml:space="preserve"> </w:t>
      </w:r>
      <w:r>
        <w:rPr>
          <w:spacing w:val="-2"/>
        </w:rPr>
        <w:t>arkadaşlarının</w:t>
      </w:r>
      <w:r>
        <w:rPr>
          <w:spacing w:val="-5"/>
        </w:rPr>
        <w:t xml:space="preserve"> </w:t>
      </w:r>
      <w:r>
        <w:rPr>
          <w:spacing w:val="-3"/>
        </w:rPr>
        <w:t>eşyalarına</w:t>
      </w:r>
      <w:r>
        <w:rPr>
          <w:spacing w:val="5"/>
        </w:rPr>
        <w:t xml:space="preserve"> </w:t>
      </w:r>
      <w:r>
        <w:rPr>
          <w:spacing w:val="-2"/>
        </w:rPr>
        <w:t>verdiği</w:t>
      </w:r>
      <w:r>
        <w:rPr>
          <w:spacing w:val="-1"/>
        </w:rPr>
        <w:t xml:space="preserve"> </w:t>
      </w:r>
      <w:r>
        <w:rPr>
          <w:spacing w:val="-4"/>
        </w:rPr>
        <w:t>her</w:t>
      </w:r>
      <w:r>
        <w:rPr>
          <w:spacing w:val="8"/>
        </w:rPr>
        <w:t xml:space="preserve"> </w:t>
      </w:r>
      <w:r>
        <w:rPr>
          <w:spacing w:val="-2"/>
        </w:rPr>
        <w:t>tür</w:t>
      </w:r>
      <w:r>
        <w:rPr>
          <w:spacing w:val="5"/>
        </w:rPr>
        <w:t xml:space="preserve"> </w:t>
      </w:r>
      <w:r>
        <w:rPr>
          <w:spacing w:val="-3"/>
        </w:rPr>
        <w:t>zararı,</w:t>
      </w:r>
      <w:r>
        <w:rPr>
          <w:spacing w:val="5"/>
        </w:rPr>
        <w:t xml:space="preserve"> </w:t>
      </w:r>
      <w:r>
        <w:rPr>
          <w:spacing w:val="-2"/>
        </w:rPr>
        <w:t xml:space="preserve">itiraz </w:t>
      </w:r>
      <w:r>
        <w:rPr>
          <w:spacing w:val="-3"/>
        </w:rPr>
        <w:t>etmeksizin</w:t>
      </w:r>
      <w:r>
        <w:t xml:space="preserve"> </w:t>
      </w:r>
      <w:r>
        <w:rPr>
          <w:spacing w:val="-3"/>
        </w:rPr>
        <w:t>ödeyeceğim.</w:t>
      </w:r>
    </w:p>
    <w:p w:rsidR="00313CC5" w:rsidRDefault="00313CC5">
      <w:pPr>
        <w:pStyle w:val="GvdeMetni"/>
        <w:numPr>
          <w:ilvl w:val="1"/>
          <w:numId w:val="5"/>
        </w:numPr>
        <w:tabs>
          <w:tab w:val="left" w:pos="842"/>
        </w:tabs>
        <w:kinsoku w:val="0"/>
        <w:overflowPunct w:val="0"/>
        <w:spacing w:before="8"/>
        <w:ind w:right="116" w:hanging="360"/>
        <w:jc w:val="both"/>
        <w:rPr>
          <w:spacing w:val="-3"/>
        </w:rPr>
      </w:pPr>
      <w:r>
        <w:rPr>
          <w:spacing w:val="-2"/>
        </w:rPr>
        <w:t>Verdiğim</w:t>
      </w:r>
      <w:r>
        <w:rPr>
          <w:spacing w:val="6"/>
        </w:rPr>
        <w:t xml:space="preserve"> </w:t>
      </w:r>
      <w:r>
        <w:rPr>
          <w:spacing w:val="-2"/>
        </w:rPr>
        <w:t>adres</w:t>
      </w:r>
      <w:r>
        <w:rPr>
          <w:spacing w:val="18"/>
        </w:rPr>
        <w:t xml:space="preserve"> </w:t>
      </w:r>
      <w:r>
        <w:rPr>
          <w:spacing w:val="-4"/>
        </w:rPr>
        <w:t>veya</w:t>
      </w:r>
      <w:r>
        <w:rPr>
          <w:spacing w:val="17"/>
        </w:rPr>
        <w:t xml:space="preserve"> </w:t>
      </w:r>
      <w:r>
        <w:rPr>
          <w:spacing w:val="-2"/>
        </w:rPr>
        <w:t>telefonda</w:t>
      </w:r>
      <w:r>
        <w:rPr>
          <w:spacing w:val="19"/>
        </w:rPr>
        <w:t xml:space="preserve"> </w:t>
      </w:r>
      <w:r>
        <w:rPr>
          <w:spacing w:val="-3"/>
        </w:rPr>
        <w:t>meydana</w:t>
      </w:r>
      <w:r>
        <w:rPr>
          <w:spacing w:val="17"/>
        </w:rPr>
        <w:t xml:space="preserve"> </w:t>
      </w:r>
      <w:r>
        <w:rPr>
          <w:spacing w:val="-2"/>
        </w:rPr>
        <w:t>gelecek</w:t>
      </w:r>
      <w:r>
        <w:rPr>
          <w:spacing w:val="9"/>
        </w:rPr>
        <w:t xml:space="preserve"> </w:t>
      </w:r>
      <w:r>
        <w:rPr>
          <w:spacing w:val="-2"/>
        </w:rPr>
        <w:t>değişiklikleri</w:t>
      </w:r>
      <w:r>
        <w:rPr>
          <w:spacing w:val="15"/>
        </w:rPr>
        <w:t xml:space="preserve"> </w:t>
      </w:r>
      <w:r>
        <w:rPr>
          <w:spacing w:val="-2"/>
        </w:rPr>
        <w:t>mümkünse</w:t>
      </w:r>
      <w:r>
        <w:rPr>
          <w:spacing w:val="5"/>
        </w:rPr>
        <w:t xml:space="preserve"> </w:t>
      </w:r>
      <w:r>
        <w:rPr>
          <w:spacing w:val="-1"/>
        </w:rPr>
        <w:t>aynı</w:t>
      </w:r>
      <w:r>
        <w:rPr>
          <w:spacing w:val="15"/>
        </w:rPr>
        <w:t xml:space="preserve"> </w:t>
      </w:r>
      <w:r>
        <w:rPr>
          <w:spacing w:val="-3"/>
        </w:rPr>
        <w:t>gün,</w:t>
      </w:r>
      <w:r>
        <w:rPr>
          <w:spacing w:val="14"/>
        </w:rPr>
        <w:t xml:space="preserve"> </w:t>
      </w:r>
      <w:r>
        <w:rPr>
          <w:spacing w:val="-1"/>
        </w:rPr>
        <w:t>değilse</w:t>
      </w:r>
      <w:r>
        <w:rPr>
          <w:spacing w:val="10"/>
        </w:rPr>
        <w:t xml:space="preserve"> </w:t>
      </w:r>
      <w:r>
        <w:rPr>
          <w:spacing w:val="-2"/>
        </w:rPr>
        <w:t>ertesi</w:t>
      </w:r>
      <w:r>
        <w:rPr>
          <w:spacing w:val="10"/>
        </w:rPr>
        <w:t xml:space="preserve"> </w:t>
      </w:r>
      <w:r>
        <w:rPr>
          <w:spacing w:val="-1"/>
        </w:rPr>
        <w:t>gün</w:t>
      </w:r>
      <w:r>
        <w:rPr>
          <w:spacing w:val="87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>yurt</w:t>
      </w:r>
      <w:r>
        <w:rPr>
          <w:spacing w:val="3"/>
        </w:rPr>
        <w:t xml:space="preserve"> </w:t>
      </w:r>
      <w:r>
        <w:rPr>
          <w:spacing w:val="-2"/>
        </w:rPr>
        <w:t>idaresine</w:t>
      </w:r>
      <w:r>
        <w:rPr>
          <w:spacing w:val="-4"/>
        </w:rPr>
        <w:t xml:space="preserve"> </w:t>
      </w:r>
      <w:r>
        <w:rPr>
          <w:spacing w:val="-3"/>
        </w:rPr>
        <w:t>bildireceğim.</w:t>
      </w:r>
    </w:p>
    <w:p w:rsidR="00313CC5" w:rsidRDefault="00313CC5">
      <w:pPr>
        <w:pStyle w:val="GvdeMetni"/>
        <w:numPr>
          <w:ilvl w:val="1"/>
          <w:numId w:val="5"/>
        </w:numPr>
        <w:tabs>
          <w:tab w:val="left" w:pos="842"/>
        </w:tabs>
        <w:kinsoku w:val="0"/>
        <w:overflowPunct w:val="0"/>
        <w:ind w:right="121" w:hanging="360"/>
        <w:jc w:val="both"/>
        <w:rPr>
          <w:spacing w:val="-3"/>
        </w:rPr>
      </w:pPr>
      <w:r>
        <w:rPr>
          <w:spacing w:val="-1"/>
        </w:rPr>
        <w:t>Pansiyon</w:t>
      </w:r>
      <w:r>
        <w:rPr>
          <w:spacing w:val="12"/>
        </w:rPr>
        <w:t xml:space="preserve"> </w:t>
      </w:r>
      <w:r>
        <w:rPr>
          <w:spacing w:val="-2"/>
        </w:rPr>
        <w:t>idaresi</w:t>
      </w:r>
      <w:r>
        <w:rPr>
          <w:spacing w:val="6"/>
        </w:rPr>
        <w:t xml:space="preserve"> </w:t>
      </w:r>
      <w:r>
        <w:rPr>
          <w:spacing w:val="-2"/>
        </w:rPr>
        <w:t>tarafından</w:t>
      </w:r>
      <w:r>
        <w:rPr>
          <w:spacing w:val="9"/>
        </w:rPr>
        <w:t xml:space="preserve"> </w:t>
      </w:r>
      <w:r>
        <w:rPr>
          <w:spacing w:val="-1"/>
        </w:rPr>
        <w:t>öğrenci</w:t>
      </w:r>
      <w:r>
        <w:rPr>
          <w:spacing w:val="6"/>
        </w:rPr>
        <w:t xml:space="preserve"> </w:t>
      </w:r>
      <w:r>
        <w:rPr>
          <w:spacing w:val="-2"/>
        </w:rPr>
        <w:t>aracılığı</w:t>
      </w:r>
      <w:r>
        <w:rPr>
          <w:spacing w:val="13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rPr>
          <w:spacing w:val="-2"/>
        </w:rPr>
        <w:t>resmi</w:t>
      </w:r>
      <w:r>
        <w:rPr>
          <w:spacing w:val="13"/>
        </w:rPr>
        <w:t xml:space="preserve"> </w:t>
      </w:r>
      <w:r>
        <w:rPr>
          <w:spacing w:val="-2"/>
        </w:rPr>
        <w:t>yazı</w:t>
      </w:r>
      <w:r>
        <w:rPr>
          <w:spacing w:val="8"/>
        </w:rPr>
        <w:t xml:space="preserve"> </w:t>
      </w:r>
      <w:r>
        <w:t>ile</w:t>
      </w:r>
      <w:r>
        <w:rPr>
          <w:spacing w:val="5"/>
        </w:rPr>
        <w:t xml:space="preserve"> </w:t>
      </w:r>
      <w:r>
        <w:rPr>
          <w:spacing w:val="-1"/>
        </w:rPr>
        <w:t>sabit</w:t>
      </w:r>
      <w:r>
        <w:rPr>
          <w:spacing w:val="13"/>
        </w:rPr>
        <w:t xml:space="preserve"> </w:t>
      </w:r>
      <w:r>
        <w:rPr>
          <w:spacing w:val="-2"/>
        </w:rPr>
        <w:t>telefonla,</w:t>
      </w:r>
      <w:r>
        <w:rPr>
          <w:spacing w:val="14"/>
        </w:rPr>
        <w:t xml:space="preserve"> </w:t>
      </w:r>
      <w:r>
        <w:rPr>
          <w:spacing w:val="-5"/>
        </w:rPr>
        <w:t>cep</w:t>
      </w:r>
      <w:r>
        <w:rPr>
          <w:spacing w:val="9"/>
        </w:rPr>
        <w:t xml:space="preserve"> </w:t>
      </w:r>
      <w:r>
        <w:rPr>
          <w:spacing w:val="-2"/>
        </w:rPr>
        <w:t>telefonuyla</w:t>
      </w:r>
      <w:r>
        <w:rPr>
          <w:spacing w:val="14"/>
        </w:rPr>
        <w:t xml:space="preserve"> </w:t>
      </w:r>
      <w:r>
        <w:rPr>
          <w:spacing w:val="-4"/>
        </w:rPr>
        <w:t>veya</w:t>
      </w:r>
      <w:r>
        <w:rPr>
          <w:spacing w:val="14"/>
        </w:rPr>
        <w:t xml:space="preserve"> </w:t>
      </w:r>
      <w:r>
        <w:rPr>
          <w:spacing w:val="-1"/>
        </w:rPr>
        <w:t>cep</w:t>
      </w:r>
      <w:r>
        <w:rPr>
          <w:spacing w:val="79"/>
        </w:rPr>
        <w:t xml:space="preserve"> </w:t>
      </w:r>
      <w:r>
        <w:rPr>
          <w:spacing w:val="-2"/>
        </w:rPr>
        <w:t>telefonu</w:t>
      </w:r>
      <w:r>
        <w:rPr>
          <w:spacing w:val="7"/>
        </w:rPr>
        <w:t xml:space="preserve"> </w:t>
      </w:r>
      <w:r>
        <w:rPr>
          <w:spacing w:val="-3"/>
        </w:rPr>
        <w:t>mesajı</w:t>
      </w:r>
      <w:r>
        <w:rPr>
          <w:spacing w:val="-1"/>
        </w:rPr>
        <w:t xml:space="preserve"> ile</w:t>
      </w:r>
      <w:r>
        <w:rPr>
          <w:spacing w:val="-5"/>
        </w:rPr>
        <w:t xml:space="preserve"> </w:t>
      </w:r>
      <w:r>
        <w:rPr>
          <w:spacing w:val="-2"/>
        </w:rPr>
        <w:t>çağrıldığımda</w:t>
      </w:r>
      <w:r>
        <w:rPr>
          <w:spacing w:val="5"/>
        </w:rPr>
        <w:t xml:space="preserve"> </w:t>
      </w:r>
      <w:r>
        <w:rPr>
          <w:spacing w:val="-2"/>
        </w:rPr>
        <w:t>en</w:t>
      </w:r>
      <w:r>
        <w:rPr>
          <w:spacing w:val="2"/>
        </w:rPr>
        <w:t xml:space="preserve"> </w:t>
      </w:r>
      <w:r>
        <w:rPr>
          <w:spacing w:val="-3"/>
        </w:rPr>
        <w:t>kısa</w:t>
      </w:r>
      <w:r>
        <w:rPr>
          <w:spacing w:val="5"/>
        </w:rPr>
        <w:t xml:space="preserve"> </w:t>
      </w:r>
      <w:r>
        <w:rPr>
          <w:spacing w:val="-3"/>
        </w:rPr>
        <w:t>zamanda</w:t>
      </w:r>
      <w:r>
        <w:rPr>
          <w:spacing w:val="5"/>
        </w:rPr>
        <w:t xml:space="preserve"> </w:t>
      </w:r>
      <w:r>
        <w:rPr>
          <w:spacing w:val="-3"/>
        </w:rPr>
        <w:t>geleceğim.</w:t>
      </w:r>
    </w:p>
    <w:p w:rsidR="00313CC5" w:rsidRDefault="00313CC5">
      <w:pPr>
        <w:pStyle w:val="GvdeMetni"/>
        <w:numPr>
          <w:ilvl w:val="1"/>
          <w:numId w:val="5"/>
        </w:numPr>
        <w:tabs>
          <w:tab w:val="left" w:pos="842"/>
        </w:tabs>
        <w:kinsoku w:val="0"/>
        <w:overflowPunct w:val="0"/>
        <w:spacing w:before="9" w:line="250" w:lineRule="exact"/>
        <w:ind w:right="114" w:hanging="360"/>
        <w:rPr>
          <w:spacing w:val="-3"/>
        </w:rPr>
      </w:pPr>
      <w:r>
        <w:rPr>
          <w:spacing w:val="-2"/>
        </w:rPr>
        <w:t>Bakanlıkça</w:t>
      </w:r>
      <w:r>
        <w:rPr>
          <w:spacing w:val="48"/>
        </w:rPr>
        <w:t xml:space="preserve"> </w:t>
      </w:r>
      <w:r>
        <w:rPr>
          <w:spacing w:val="-2"/>
        </w:rPr>
        <w:t>ve</w:t>
      </w:r>
      <w:r>
        <w:rPr>
          <w:spacing w:val="44"/>
        </w:rPr>
        <w:t xml:space="preserve"> </w:t>
      </w:r>
      <w:r>
        <w:rPr>
          <w:spacing w:val="-1"/>
        </w:rPr>
        <w:t>Pansiyon</w:t>
      </w:r>
      <w:r>
        <w:rPr>
          <w:spacing w:val="46"/>
        </w:rPr>
        <w:t xml:space="preserve"> </w:t>
      </w:r>
      <w:r>
        <w:rPr>
          <w:spacing w:val="-2"/>
        </w:rPr>
        <w:t>iç</w:t>
      </w:r>
      <w:r>
        <w:rPr>
          <w:spacing w:val="46"/>
        </w:rPr>
        <w:t xml:space="preserve"> </w:t>
      </w:r>
      <w:r>
        <w:rPr>
          <w:spacing w:val="-1"/>
        </w:rPr>
        <w:t>yönergesince</w:t>
      </w:r>
      <w:r>
        <w:rPr>
          <w:spacing w:val="44"/>
        </w:rPr>
        <w:t xml:space="preserve"> </w:t>
      </w:r>
      <w:r>
        <w:rPr>
          <w:spacing w:val="-2"/>
        </w:rPr>
        <w:t>yasaklanan</w:t>
      </w:r>
      <w:r>
        <w:rPr>
          <w:spacing w:val="45"/>
        </w:rPr>
        <w:t xml:space="preserve"> </w:t>
      </w:r>
      <w:r>
        <w:rPr>
          <w:spacing w:val="-2"/>
        </w:rPr>
        <w:t>nitelikli</w:t>
      </w:r>
      <w:r>
        <w:rPr>
          <w:spacing w:val="42"/>
        </w:rPr>
        <w:t xml:space="preserve"> </w:t>
      </w:r>
      <w:r>
        <w:rPr>
          <w:spacing w:val="-3"/>
        </w:rPr>
        <w:t>cep</w:t>
      </w:r>
      <w:r>
        <w:rPr>
          <w:spacing w:val="46"/>
        </w:rPr>
        <w:t xml:space="preserve"> </w:t>
      </w:r>
      <w:r>
        <w:rPr>
          <w:spacing w:val="-1"/>
        </w:rPr>
        <w:t>telefonunu,</w:t>
      </w:r>
      <w:r>
        <w:rPr>
          <w:spacing w:val="53"/>
        </w:rPr>
        <w:t xml:space="preserve"> </w:t>
      </w:r>
      <w:r>
        <w:rPr>
          <w:spacing w:val="-2"/>
        </w:rPr>
        <w:t>maddi</w:t>
      </w:r>
      <w:r>
        <w:rPr>
          <w:spacing w:val="46"/>
        </w:rPr>
        <w:t xml:space="preserve"> </w:t>
      </w:r>
      <w:r>
        <w:rPr>
          <w:spacing w:val="-2"/>
        </w:rPr>
        <w:t>değeri</w:t>
      </w:r>
      <w:r>
        <w:rPr>
          <w:spacing w:val="47"/>
        </w:rPr>
        <w:t xml:space="preserve"> </w:t>
      </w:r>
      <w:r>
        <w:rPr>
          <w:spacing w:val="-1"/>
        </w:rPr>
        <w:t>yüksek</w:t>
      </w:r>
      <w:r>
        <w:rPr>
          <w:spacing w:val="51"/>
        </w:rPr>
        <w:t xml:space="preserve"> </w:t>
      </w:r>
      <w:r>
        <w:rPr>
          <w:spacing w:val="-3"/>
        </w:rPr>
        <w:t>eşyayı,</w:t>
      </w:r>
      <w:r>
        <w:t xml:space="preserve"> </w:t>
      </w:r>
      <w:r>
        <w:rPr>
          <w:spacing w:val="17"/>
        </w:rPr>
        <w:t xml:space="preserve"> </w:t>
      </w:r>
      <w:r>
        <w:rPr>
          <w:spacing w:val="-2"/>
        </w:rPr>
        <w:t>öğrenci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harçlığı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limitinin</w:t>
      </w:r>
      <w:r>
        <w:t xml:space="preserve"> </w:t>
      </w:r>
      <w:r>
        <w:rPr>
          <w:spacing w:val="5"/>
        </w:rPr>
        <w:t xml:space="preserve"> </w:t>
      </w:r>
      <w:r>
        <w:t xml:space="preserve">üstünde </w:t>
      </w:r>
      <w:r>
        <w:rPr>
          <w:spacing w:val="3"/>
        </w:rPr>
        <w:t xml:space="preserve"> </w:t>
      </w:r>
      <w:r>
        <w:rPr>
          <w:spacing w:val="-2"/>
        </w:rPr>
        <w:t>parayı,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</w:rPr>
        <w:t>reçeteli</w:t>
      </w:r>
      <w:r>
        <w:t xml:space="preserve"> </w:t>
      </w:r>
      <w:r>
        <w:rPr>
          <w:spacing w:val="8"/>
        </w:rPr>
        <w:t xml:space="preserve"> </w:t>
      </w:r>
      <w:r>
        <w:rPr>
          <w:spacing w:val="-4"/>
        </w:rPr>
        <w:t>veya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reçetesiz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ilaçları,</w:t>
      </w:r>
      <w:r>
        <w:t xml:space="preserve"> </w:t>
      </w:r>
      <w:r>
        <w:rPr>
          <w:spacing w:val="12"/>
        </w:rPr>
        <w:t xml:space="preserve"> </w:t>
      </w:r>
      <w:r>
        <w:rPr>
          <w:spacing w:val="-3"/>
        </w:rPr>
        <w:t>vb.</w:t>
      </w:r>
      <w:r>
        <w:t xml:space="preserve"> </w:t>
      </w:r>
      <w:r>
        <w:rPr>
          <w:spacing w:val="17"/>
        </w:rPr>
        <w:t xml:space="preserve"> </w:t>
      </w:r>
      <w:r>
        <w:rPr>
          <w:spacing w:val="-3"/>
        </w:rPr>
        <w:t>malzemeyi</w:t>
      </w:r>
      <w:r>
        <w:rPr>
          <w:spacing w:val="93"/>
        </w:rPr>
        <w:t xml:space="preserve"> </w:t>
      </w:r>
      <w:r>
        <w:rPr>
          <w:spacing w:val="-2"/>
        </w:rPr>
        <w:t>öğrencimin</w:t>
      </w:r>
      <w:r>
        <w:rPr>
          <w:spacing w:val="-3"/>
        </w:rPr>
        <w:t xml:space="preserve"> </w:t>
      </w:r>
      <w:r>
        <w:rPr>
          <w:spacing w:val="-1"/>
        </w:rPr>
        <w:t>üzerinde</w:t>
      </w:r>
      <w:r>
        <w:rPr>
          <w:spacing w:val="-5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>yanında</w:t>
      </w:r>
      <w:r>
        <w:rPr>
          <w:spacing w:val="5"/>
        </w:rPr>
        <w:t xml:space="preserve"> </w:t>
      </w:r>
      <w:r>
        <w:rPr>
          <w:spacing w:val="-2"/>
        </w:rPr>
        <w:t>bulundurmaması gerektiğini</w:t>
      </w:r>
      <w:r>
        <w:rPr>
          <w:spacing w:val="-1"/>
        </w:rPr>
        <w:t xml:space="preserve"> </w:t>
      </w:r>
      <w:r>
        <w:rPr>
          <w:spacing w:val="-3"/>
        </w:rPr>
        <w:t>biliyorum.</w:t>
      </w:r>
    </w:p>
    <w:p w:rsidR="00313CC5" w:rsidRDefault="00313CC5">
      <w:pPr>
        <w:pStyle w:val="GvdeMetni"/>
        <w:numPr>
          <w:ilvl w:val="1"/>
          <w:numId w:val="5"/>
        </w:numPr>
        <w:tabs>
          <w:tab w:val="left" w:pos="842"/>
        </w:tabs>
        <w:kinsoku w:val="0"/>
        <w:overflowPunct w:val="0"/>
        <w:spacing w:line="239" w:lineRule="auto"/>
        <w:ind w:right="116" w:hanging="360"/>
        <w:jc w:val="both"/>
        <w:rPr>
          <w:spacing w:val="-3"/>
        </w:rPr>
      </w:pPr>
      <w:r>
        <w:rPr>
          <w:spacing w:val="-2"/>
        </w:rPr>
        <w:t>Pansiyonun</w:t>
      </w:r>
      <w:r>
        <w:rPr>
          <w:spacing w:val="27"/>
        </w:rPr>
        <w:t xml:space="preserve"> </w:t>
      </w:r>
      <w:r>
        <w:rPr>
          <w:spacing w:val="-2"/>
        </w:rPr>
        <w:t>ziyaret</w:t>
      </w:r>
      <w:r>
        <w:rPr>
          <w:spacing w:val="32"/>
        </w:rPr>
        <w:t xml:space="preserve"> </w:t>
      </w:r>
      <w:r>
        <w:rPr>
          <w:spacing w:val="-1"/>
        </w:rPr>
        <w:t>saatleri</w:t>
      </w:r>
      <w:r>
        <w:rPr>
          <w:spacing w:val="32"/>
        </w:rPr>
        <w:t xml:space="preserve"> </w:t>
      </w:r>
      <w:r>
        <w:rPr>
          <w:spacing w:val="-2"/>
        </w:rPr>
        <w:t>dışında</w:t>
      </w:r>
      <w:r>
        <w:rPr>
          <w:spacing w:val="36"/>
        </w:rPr>
        <w:t xml:space="preserve"> </w:t>
      </w:r>
      <w:r>
        <w:rPr>
          <w:spacing w:val="-2"/>
        </w:rPr>
        <w:t>önemli</w:t>
      </w:r>
      <w:r>
        <w:rPr>
          <w:spacing w:val="28"/>
        </w:rPr>
        <w:t xml:space="preserve"> </w:t>
      </w:r>
      <w:r>
        <w:rPr>
          <w:spacing w:val="-1"/>
        </w:rPr>
        <w:t>bir</w:t>
      </w:r>
      <w:r>
        <w:rPr>
          <w:spacing w:val="32"/>
        </w:rPr>
        <w:t xml:space="preserve"> </w:t>
      </w:r>
      <w:r>
        <w:t>durum</w:t>
      </w:r>
      <w:r>
        <w:rPr>
          <w:spacing w:val="23"/>
        </w:rPr>
        <w:t xml:space="preserve"> </w:t>
      </w:r>
      <w:r>
        <w:rPr>
          <w:spacing w:val="-3"/>
        </w:rPr>
        <w:t>olmadıkça</w:t>
      </w:r>
      <w:r>
        <w:rPr>
          <w:spacing w:val="34"/>
        </w:rPr>
        <w:t xml:space="preserve"> </w:t>
      </w:r>
      <w:r>
        <w:rPr>
          <w:spacing w:val="-2"/>
        </w:rPr>
        <w:t>ziyaret</w:t>
      </w:r>
      <w:r>
        <w:rPr>
          <w:spacing w:val="37"/>
        </w:rPr>
        <w:t xml:space="preserve"> </w:t>
      </w:r>
      <w:r>
        <w:rPr>
          <w:spacing w:val="-2"/>
        </w:rPr>
        <w:t>için</w:t>
      </w:r>
      <w:r>
        <w:rPr>
          <w:spacing w:val="20"/>
        </w:rPr>
        <w:t xml:space="preserve"> </w:t>
      </w:r>
      <w:r>
        <w:rPr>
          <w:spacing w:val="-2"/>
        </w:rPr>
        <w:t>öğrenciyi</w:t>
      </w:r>
      <w:r>
        <w:rPr>
          <w:spacing w:val="81"/>
        </w:rPr>
        <w:t xml:space="preserve"> </w:t>
      </w:r>
      <w:r>
        <w:rPr>
          <w:spacing w:val="-3"/>
        </w:rPr>
        <w:t>çağırmayacağım,</w:t>
      </w:r>
      <w:r>
        <w:rPr>
          <w:spacing w:val="50"/>
        </w:rPr>
        <w:t xml:space="preserve"> </w:t>
      </w:r>
      <w:r>
        <w:rPr>
          <w:spacing w:val="-2"/>
        </w:rPr>
        <w:t>etüt</w:t>
      </w:r>
      <w:r>
        <w:rPr>
          <w:spacing w:val="42"/>
        </w:rPr>
        <w:t xml:space="preserve"> </w:t>
      </w:r>
      <w:r>
        <w:rPr>
          <w:spacing w:val="-2"/>
        </w:rPr>
        <w:t>saatlerinde</w:t>
      </w:r>
      <w:r>
        <w:rPr>
          <w:spacing w:val="36"/>
        </w:rPr>
        <w:t xml:space="preserve"> </w:t>
      </w:r>
      <w:r>
        <w:rPr>
          <w:spacing w:val="-2"/>
        </w:rPr>
        <w:t>öğrencime</w:t>
      </w:r>
      <w:r>
        <w:rPr>
          <w:spacing w:val="36"/>
        </w:rPr>
        <w:t xml:space="preserve"> </w:t>
      </w:r>
      <w:r>
        <w:rPr>
          <w:spacing w:val="-1"/>
        </w:rPr>
        <w:t>telefon</w:t>
      </w:r>
      <w:r>
        <w:rPr>
          <w:spacing w:val="38"/>
        </w:rPr>
        <w:t xml:space="preserve"> </w:t>
      </w:r>
      <w:r>
        <w:rPr>
          <w:spacing w:val="-3"/>
        </w:rPr>
        <w:t>açmayacağım.</w:t>
      </w:r>
      <w:r>
        <w:rPr>
          <w:spacing w:val="41"/>
        </w:rPr>
        <w:t xml:space="preserve"> </w:t>
      </w:r>
      <w:r>
        <w:rPr>
          <w:spacing w:val="-1"/>
        </w:rPr>
        <w:t>Etüt</w:t>
      </w:r>
      <w:r>
        <w:rPr>
          <w:spacing w:val="39"/>
        </w:rPr>
        <w:t xml:space="preserve"> </w:t>
      </w:r>
      <w:r>
        <w:rPr>
          <w:spacing w:val="-1"/>
        </w:rPr>
        <w:t>saatlerinde</w:t>
      </w:r>
      <w:r>
        <w:rPr>
          <w:spacing w:val="36"/>
        </w:rPr>
        <w:t xml:space="preserve"> </w:t>
      </w:r>
      <w:r>
        <w:rPr>
          <w:spacing w:val="-2"/>
        </w:rPr>
        <w:t>cep</w:t>
      </w:r>
      <w:r>
        <w:rPr>
          <w:spacing w:val="41"/>
        </w:rPr>
        <w:t xml:space="preserve"> </w:t>
      </w:r>
      <w:r>
        <w:rPr>
          <w:spacing w:val="-2"/>
        </w:rPr>
        <w:t>telefonunun</w:t>
      </w:r>
      <w:r>
        <w:rPr>
          <w:spacing w:val="89"/>
        </w:rPr>
        <w:t xml:space="preserve"> </w:t>
      </w:r>
      <w:r>
        <w:rPr>
          <w:spacing w:val="-2"/>
        </w:rPr>
        <w:t>açık</w:t>
      </w:r>
      <w:r>
        <w:t xml:space="preserve"> </w:t>
      </w:r>
      <w:r>
        <w:rPr>
          <w:spacing w:val="-2"/>
        </w:rPr>
        <w:t>olmasının</w:t>
      </w:r>
      <w:r>
        <w:rPr>
          <w:spacing w:val="-3"/>
        </w:rPr>
        <w:t xml:space="preserve"> </w:t>
      </w:r>
      <w:r>
        <w:rPr>
          <w:spacing w:val="-1"/>
        </w:rPr>
        <w:t>yasak</w:t>
      </w:r>
      <w:r>
        <w:rPr>
          <w:spacing w:val="-5"/>
        </w:rPr>
        <w:t xml:space="preserve"> </w:t>
      </w:r>
      <w:r>
        <w:rPr>
          <w:spacing w:val="-3"/>
        </w:rPr>
        <w:t>olduğunu</w:t>
      </w:r>
      <w:r>
        <w:rPr>
          <w:spacing w:val="2"/>
        </w:rPr>
        <w:t xml:space="preserve"> </w:t>
      </w:r>
      <w:r>
        <w:rPr>
          <w:spacing w:val="-3"/>
        </w:rPr>
        <w:t>biliyorum.</w:t>
      </w:r>
      <w:r>
        <w:rPr>
          <w:spacing w:val="5"/>
        </w:rPr>
        <w:t xml:space="preserve"> </w:t>
      </w:r>
      <w:r>
        <w:rPr>
          <w:spacing w:val="-2"/>
        </w:rPr>
        <w:t>Öğrencimin</w:t>
      </w:r>
      <w:r>
        <w:rPr>
          <w:spacing w:val="-3"/>
        </w:rPr>
        <w:t xml:space="preserve"> </w:t>
      </w:r>
      <w:r>
        <w:rPr>
          <w:spacing w:val="-2"/>
        </w:rPr>
        <w:t>uymasını</w:t>
      </w:r>
      <w:r>
        <w:rPr>
          <w:spacing w:val="-1"/>
        </w:rPr>
        <w:t xml:space="preserve"> </w:t>
      </w:r>
      <w:r>
        <w:rPr>
          <w:spacing w:val="-3"/>
        </w:rPr>
        <w:t>sağlayacağım.</w:t>
      </w:r>
    </w:p>
    <w:p w:rsidR="00313CC5" w:rsidRDefault="00313CC5">
      <w:pPr>
        <w:pStyle w:val="GvdeMetni"/>
        <w:numPr>
          <w:ilvl w:val="1"/>
          <w:numId w:val="5"/>
        </w:numPr>
        <w:tabs>
          <w:tab w:val="left" w:pos="842"/>
        </w:tabs>
        <w:kinsoku w:val="0"/>
        <w:overflowPunct w:val="0"/>
        <w:spacing w:before="1"/>
        <w:ind w:left="842"/>
        <w:rPr>
          <w:spacing w:val="-3"/>
        </w:rPr>
      </w:pPr>
      <w:r>
        <w:rPr>
          <w:spacing w:val="-2"/>
        </w:rPr>
        <w:t>Öğrencimin</w:t>
      </w:r>
      <w:r>
        <w:rPr>
          <w:spacing w:val="-3"/>
        </w:rPr>
        <w:t xml:space="preserve"> </w:t>
      </w:r>
      <w:r>
        <w:rPr>
          <w:spacing w:val="-2"/>
        </w:rPr>
        <w:t>rahatsızlanıp</w:t>
      </w:r>
      <w:r>
        <w:rPr>
          <w:spacing w:val="2"/>
        </w:rPr>
        <w:t xml:space="preserve"> </w:t>
      </w:r>
      <w:r>
        <w:rPr>
          <w:spacing w:val="-2"/>
        </w:rPr>
        <w:t>hastaneye</w:t>
      </w:r>
      <w:r>
        <w:t xml:space="preserve"> </w:t>
      </w:r>
      <w:r>
        <w:rPr>
          <w:spacing w:val="-2"/>
        </w:rPr>
        <w:t>gönderilmesi</w:t>
      </w:r>
      <w:r>
        <w:rPr>
          <w:spacing w:val="3"/>
        </w:rPr>
        <w:t xml:space="preserve"> </w:t>
      </w:r>
      <w:r>
        <w:rPr>
          <w:spacing w:val="-2"/>
        </w:rPr>
        <w:t>durumunda,</w:t>
      </w:r>
      <w:r>
        <w:rPr>
          <w:spacing w:val="5"/>
        </w:rPr>
        <w:t xml:space="preserve"> </w:t>
      </w:r>
      <w:r>
        <w:rPr>
          <w:spacing w:val="-1"/>
        </w:rPr>
        <w:t>saatine</w:t>
      </w:r>
      <w:r>
        <w:rPr>
          <w:spacing w:val="-4"/>
        </w:rPr>
        <w:t xml:space="preserve"> </w:t>
      </w:r>
      <w:r>
        <w:rPr>
          <w:spacing w:val="-2"/>
        </w:rPr>
        <w:t>bakmaksızın</w:t>
      </w:r>
      <w:r>
        <w:rPr>
          <w:spacing w:val="-3"/>
        </w:rPr>
        <w:t xml:space="preserve"> ilgileneceğim.</w:t>
      </w:r>
    </w:p>
    <w:p w:rsidR="00313CC5" w:rsidRDefault="00313CC5">
      <w:pPr>
        <w:pStyle w:val="GvdeMetni"/>
        <w:numPr>
          <w:ilvl w:val="1"/>
          <w:numId w:val="5"/>
        </w:numPr>
        <w:tabs>
          <w:tab w:val="left" w:pos="842"/>
        </w:tabs>
        <w:kinsoku w:val="0"/>
        <w:overflowPunct w:val="0"/>
        <w:spacing w:before="1"/>
        <w:ind w:right="114" w:hanging="360"/>
        <w:jc w:val="both"/>
        <w:rPr>
          <w:spacing w:val="-2"/>
        </w:rPr>
      </w:pPr>
      <w:r>
        <w:rPr>
          <w:spacing w:val="-2"/>
        </w:rPr>
        <w:t>Öğrencimin</w:t>
      </w:r>
      <w:r>
        <w:rPr>
          <w:spacing w:val="7"/>
        </w:rPr>
        <w:t xml:space="preserve"> </w:t>
      </w:r>
      <w:r>
        <w:rPr>
          <w:spacing w:val="-2"/>
        </w:rPr>
        <w:t>hafta</w:t>
      </w:r>
      <w:r>
        <w:rPr>
          <w:spacing w:val="7"/>
        </w:rPr>
        <w:t xml:space="preserve"> </w:t>
      </w:r>
      <w:r>
        <w:rPr>
          <w:spacing w:val="-3"/>
        </w:rPr>
        <w:t>sonu</w:t>
      </w:r>
      <w:r>
        <w:rPr>
          <w:spacing w:val="5"/>
        </w:rPr>
        <w:t xml:space="preserve"> </w:t>
      </w:r>
      <w:r>
        <w:rPr>
          <w:spacing w:val="-2"/>
        </w:rPr>
        <w:t>izinlerini</w:t>
      </w:r>
      <w:r>
        <w:rPr>
          <w:spacing w:val="6"/>
        </w:rPr>
        <w:t xml:space="preserve"> </w:t>
      </w:r>
      <w:r>
        <w:rPr>
          <w:spacing w:val="-2"/>
        </w:rPr>
        <w:t>ilişikteki</w:t>
      </w:r>
      <w:r>
        <w:rPr>
          <w:spacing w:val="8"/>
        </w:rPr>
        <w:t xml:space="preserve"> </w:t>
      </w:r>
      <w:r>
        <w:rPr>
          <w:spacing w:val="-3"/>
        </w:rPr>
        <w:t>formda</w:t>
      </w:r>
      <w:r>
        <w:rPr>
          <w:spacing w:val="14"/>
        </w:rPr>
        <w:t xml:space="preserve"> </w:t>
      </w:r>
      <w:r>
        <w:rPr>
          <w:spacing w:val="-2"/>
        </w:rPr>
        <w:t>verdiğim</w:t>
      </w:r>
      <w:r>
        <w:rPr>
          <w:spacing w:val="51"/>
        </w:rPr>
        <w:t xml:space="preserve"> </w:t>
      </w:r>
      <w:r>
        <w:t>adreste</w:t>
      </w:r>
      <w:r>
        <w:rPr>
          <w:spacing w:val="5"/>
        </w:rPr>
        <w:t xml:space="preserve"> </w:t>
      </w:r>
      <w:r>
        <w:rPr>
          <w:spacing w:val="-2"/>
        </w:rPr>
        <w:t>geçirmesini,</w:t>
      </w:r>
      <w:r>
        <w:rPr>
          <w:spacing w:val="10"/>
        </w:rPr>
        <w:t xml:space="preserve"> </w:t>
      </w:r>
      <w:r>
        <w:rPr>
          <w:spacing w:val="-2"/>
        </w:rPr>
        <w:t>verdiğim</w:t>
      </w:r>
      <w:r>
        <w:rPr>
          <w:spacing w:val="54"/>
        </w:rPr>
        <w:t xml:space="preserve"> </w:t>
      </w:r>
      <w:r>
        <w:t>adreste</w:t>
      </w:r>
      <w:r>
        <w:rPr>
          <w:spacing w:val="97"/>
        </w:rPr>
        <w:t xml:space="preserve"> </w:t>
      </w:r>
      <w:r>
        <w:rPr>
          <w:spacing w:val="-2"/>
        </w:rPr>
        <w:t>herhangi</w:t>
      </w:r>
      <w:r>
        <w:rPr>
          <w:spacing w:val="13"/>
        </w:rPr>
        <w:t xml:space="preserve"> </w:t>
      </w:r>
      <w:r>
        <w:rPr>
          <w:spacing w:val="-1"/>
        </w:rPr>
        <w:t>bir</w:t>
      </w:r>
      <w:r>
        <w:rPr>
          <w:spacing w:val="20"/>
        </w:rPr>
        <w:t xml:space="preserve"> </w:t>
      </w:r>
      <w:r>
        <w:rPr>
          <w:spacing w:val="-1"/>
        </w:rPr>
        <w:t>sorun</w:t>
      </w:r>
      <w:r>
        <w:rPr>
          <w:spacing w:val="16"/>
        </w:rPr>
        <w:t xml:space="preserve"> </w:t>
      </w:r>
      <w:r>
        <w:rPr>
          <w:spacing w:val="-1"/>
        </w:rPr>
        <w:t>olursa</w:t>
      </w:r>
      <w:r>
        <w:rPr>
          <w:spacing w:val="17"/>
        </w:rPr>
        <w:t xml:space="preserve"> </w:t>
      </w:r>
      <w:r>
        <w:rPr>
          <w:spacing w:val="-1"/>
        </w:rPr>
        <w:t>yasal</w:t>
      </w:r>
      <w:r>
        <w:rPr>
          <w:spacing w:val="13"/>
        </w:rPr>
        <w:t xml:space="preserve"> </w:t>
      </w:r>
      <w:r>
        <w:rPr>
          <w:spacing w:val="-2"/>
        </w:rPr>
        <w:t>sonuçlarını,</w:t>
      </w:r>
      <w:r>
        <w:rPr>
          <w:spacing w:val="19"/>
        </w:rPr>
        <w:t xml:space="preserve"> </w:t>
      </w:r>
      <w:r>
        <w:rPr>
          <w:spacing w:val="-3"/>
        </w:rPr>
        <w:t>öğrencimin</w:t>
      </w:r>
      <w:r>
        <w:rPr>
          <w:spacing w:val="35"/>
        </w:rPr>
        <w:t xml:space="preserve"> </w:t>
      </w:r>
      <w:r>
        <w:rPr>
          <w:spacing w:val="-1"/>
        </w:rPr>
        <w:t>idareden</w:t>
      </w:r>
      <w:r>
        <w:rPr>
          <w:spacing w:val="33"/>
        </w:rPr>
        <w:t xml:space="preserve"> </w:t>
      </w:r>
      <w:r>
        <w:rPr>
          <w:spacing w:val="-1"/>
        </w:rPr>
        <w:t>gizli</w:t>
      </w:r>
      <w:r>
        <w:rPr>
          <w:spacing w:val="15"/>
        </w:rPr>
        <w:t xml:space="preserve"> </w:t>
      </w:r>
      <w:r>
        <w:rPr>
          <w:spacing w:val="-2"/>
        </w:rPr>
        <w:t>başka</w:t>
      </w:r>
      <w:r>
        <w:rPr>
          <w:spacing w:val="36"/>
        </w:rPr>
        <w:t xml:space="preserve"> </w:t>
      </w:r>
      <w:r>
        <w:rPr>
          <w:spacing w:val="-2"/>
        </w:rPr>
        <w:t>bir</w:t>
      </w:r>
      <w:r>
        <w:rPr>
          <w:spacing w:val="37"/>
        </w:rPr>
        <w:t xml:space="preserve"> </w:t>
      </w:r>
      <w:r>
        <w:rPr>
          <w:spacing w:val="-1"/>
        </w:rPr>
        <w:t>adreste</w:t>
      </w:r>
      <w:r>
        <w:rPr>
          <w:spacing w:val="15"/>
        </w:rPr>
        <w:t xml:space="preserve"> </w:t>
      </w:r>
      <w:r>
        <w:rPr>
          <w:spacing w:val="-2"/>
        </w:rPr>
        <w:t>kalması</w:t>
      </w:r>
      <w:r>
        <w:rPr>
          <w:spacing w:val="81"/>
        </w:rPr>
        <w:t xml:space="preserve"> </w:t>
      </w:r>
      <w:r>
        <w:rPr>
          <w:spacing w:val="-1"/>
        </w:rPr>
        <w:t>halinde</w:t>
      </w:r>
      <w:r>
        <w:rPr>
          <w:spacing w:val="-2"/>
        </w:rPr>
        <w:t xml:space="preserve"> </w:t>
      </w:r>
      <w:r>
        <w:rPr>
          <w:spacing w:val="-3"/>
        </w:rPr>
        <w:t>meydana</w:t>
      </w:r>
      <w:r>
        <w:rPr>
          <w:spacing w:val="5"/>
        </w:rPr>
        <w:t xml:space="preserve"> </w:t>
      </w:r>
      <w:r>
        <w:rPr>
          <w:spacing w:val="-2"/>
        </w:rPr>
        <w:t>gelecek</w:t>
      </w:r>
      <w:r>
        <w:rPr>
          <w:spacing w:val="-5"/>
        </w:rPr>
        <w:t xml:space="preserve"> </w:t>
      </w:r>
      <w:r>
        <w:rPr>
          <w:spacing w:val="-2"/>
        </w:rPr>
        <w:t>kanuni sorumlulukları kabul</w:t>
      </w:r>
      <w:r>
        <w:rPr>
          <w:spacing w:val="-4"/>
        </w:rPr>
        <w:t xml:space="preserve"> </w:t>
      </w:r>
      <w:r>
        <w:rPr>
          <w:spacing w:val="-2"/>
        </w:rPr>
        <w:t>ediyorum.</w:t>
      </w:r>
    </w:p>
    <w:p w:rsidR="00313CC5" w:rsidRDefault="00313CC5">
      <w:pPr>
        <w:pStyle w:val="GvdeMetni"/>
        <w:numPr>
          <w:ilvl w:val="1"/>
          <w:numId w:val="5"/>
        </w:numPr>
        <w:tabs>
          <w:tab w:val="left" w:pos="842"/>
        </w:tabs>
        <w:kinsoku w:val="0"/>
        <w:overflowPunct w:val="0"/>
        <w:spacing w:before="16" w:line="250" w:lineRule="exact"/>
        <w:ind w:right="117" w:hanging="360"/>
        <w:jc w:val="both"/>
        <w:rPr>
          <w:spacing w:val="-3"/>
        </w:rPr>
      </w:pPr>
      <w:r>
        <w:rPr>
          <w:spacing w:val="-2"/>
        </w:rPr>
        <w:t>Öğrencimin</w:t>
      </w:r>
      <w:r>
        <w:rPr>
          <w:spacing w:val="5"/>
        </w:rPr>
        <w:t xml:space="preserve"> </w:t>
      </w:r>
      <w:r>
        <w:rPr>
          <w:spacing w:val="-2"/>
        </w:rPr>
        <w:t>pansiyonda</w:t>
      </w:r>
      <w:r>
        <w:rPr>
          <w:spacing w:val="10"/>
        </w:rPr>
        <w:t xml:space="preserve"> </w:t>
      </w:r>
      <w:r>
        <w:rPr>
          <w:spacing w:val="-2"/>
        </w:rPr>
        <w:t>kalırken</w:t>
      </w:r>
      <w:r>
        <w:rPr>
          <w:spacing w:val="9"/>
        </w:rPr>
        <w:t xml:space="preserve"> </w:t>
      </w:r>
      <w:r>
        <w:rPr>
          <w:spacing w:val="-2"/>
        </w:rPr>
        <w:t>yemekhane,</w:t>
      </w:r>
      <w:r>
        <w:rPr>
          <w:spacing w:val="9"/>
        </w:rPr>
        <w:t xml:space="preserve"> </w:t>
      </w:r>
      <w:r>
        <w:rPr>
          <w:spacing w:val="-2"/>
        </w:rPr>
        <w:t>yatakhane,</w:t>
      </w:r>
      <w:r>
        <w:rPr>
          <w:spacing w:val="14"/>
        </w:rPr>
        <w:t xml:space="preserve"> </w:t>
      </w:r>
      <w:r>
        <w:rPr>
          <w:spacing w:val="-2"/>
        </w:rPr>
        <w:t>etüt</w:t>
      </w:r>
      <w:r>
        <w:rPr>
          <w:spacing w:val="8"/>
        </w:rPr>
        <w:t xml:space="preserve"> </w:t>
      </w:r>
      <w:r>
        <w:rPr>
          <w:spacing w:val="-1"/>
        </w:rPr>
        <w:t>salonları</w:t>
      </w:r>
      <w:r>
        <w:rPr>
          <w:spacing w:val="6"/>
        </w:rPr>
        <w:t xml:space="preserve"> </w:t>
      </w:r>
      <w:r>
        <w:rPr>
          <w:spacing w:val="-2"/>
        </w:rPr>
        <w:t>ve</w:t>
      </w:r>
      <w:r>
        <w:rPr>
          <w:spacing w:val="7"/>
        </w:rPr>
        <w:t xml:space="preserve"> </w:t>
      </w:r>
      <w:r>
        <w:rPr>
          <w:spacing w:val="-3"/>
        </w:rPr>
        <w:t>okulda</w:t>
      </w:r>
      <w:r>
        <w:rPr>
          <w:spacing w:val="14"/>
        </w:rPr>
        <w:t xml:space="preserve"> </w:t>
      </w:r>
      <w:r>
        <w:rPr>
          <w:spacing w:val="-2"/>
        </w:rPr>
        <w:t>nöbetçilik</w:t>
      </w:r>
      <w:r>
        <w:rPr>
          <w:spacing w:val="7"/>
        </w:rPr>
        <w:t xml:space="preserve"> </w:t>
      </w:r>
      <w:r>
        <w:rPr>
          <w:spacing w:val="-2"/>
        </w:rPr>
        <w:t>yapacağını</w:t>
      </w:r>
      <w:r>
        <w:rPr>
          <w:spacing w:val="75"/>
        </w:rPr>
        <w:t xml:space="preserve"> </w:t>
      </w:r>
      <w:r>
        <w:rPr>
          <w:spacing w:val="-2"/>
        </w:rPr>
        <w:t>biliyorum,</w:t>
      </w:r>
      <w:r>
        <w:rPr>
          <w:spacing w:val="5"/>
        </w:rPr>
        <w:t xml:space="preserve"> </w:t>
      </w:r>
      <w:r>
        <w:rPr>
          <w:spacing w:val="-2"/>
        </w:rPr>
        <w:t>nöbetlerin</w:t>
      </w:r>
      <w:r>
        <w:rPr>
          <w:spacing w:val="-5"/>
        </w:rPr>
        <w:t xml:space="preserve"> </w:t>
      </w:r>
      <w:r>
        <w:rPr>
          <w:spacing w:val="-2"/>
        </w:rPr>
        <w:t xml:space="preserve">tutulmamasının </w:t>
      </w:r>
      <w:r>
        <w:rPr>
          <w:spacing w:val="-1"/>
        </w:rPr>
        <w:t>disiplin</w:t>
      </w:r>
      <w:r>
        <w:rPr>
          <w:spacing w:val="-5"/>
        </w:rPr>
        <w:t xml:space="preserve"> </w:t>
      </w:r>
      <w:r>
        <w:rPr>
          <w:spacing w:val="-1"/>
        </w:rPr>
        <w:t>suçu</w:t>
      </w:r>
      <w:r>
        <w:t xml:space="preserve"> </w:t>
      </w:r>
      <w:r>
        <w:rPr>
          <w:spacing w:val="-3"/>
        </w:rPr>
        <w:t>olduğunu</w:t>
      </w:r>
      <w:r>
        <w:rPr>
          <w:spacing w:val="2"/>
        </w:rPr>
        <w:t xml:space="preserve"> </w:t>
      </w:r>
      <w:r>
        <w:rPr>
          <w:spacing w:val="-2"/>
        </w:rPr>
        <w:t>biliyor</w:t>
      </w:r>
      <w:r>
        <w:rPr>
          <w:spacing w:val="6"/>
        </w:rPr>
        <w:t xml:space="preserve"> </w:t>
      </w:r>
      <w:r>
        <w:rPr>
          <w:spacing w:val="-2"/>
        </w:rPr>
        <w:t>ve</w:t>
      </w:r>
      <w:r>
        <w:rPr>
          <w:spacing w:val="-5"/>
        </w:rPr>
        <w:t xml:space="preserve"> </w:t>
      </w:r>
      <w:r>
        <w:rPr>
          <w:spacing w:val="-2"/>
        </w:rPr>
        <w:t>kabul</w:t>
      </w:r>
      <w:r>
        <w:rPr>
          <w:spacing w:val="3"/>
        </w:rPr>
        <w:t xml:space="preserve"> </w:t>
      </w:r>
      <w:r>
        <w:rPr>
          <w:spacing w:val="-3"/>
        </w:rPr>
        <w:t>ediyorum.</w:t>
      </w:r>
    </w:p>
    <w:p w:rsidR="00313CC5" w:rsidRDefault="00313CC5">
      <w:pPr>
        <w:pStyle w:val="GvdeMetni"/>
        <w:numPr>
          <w:ilvl w:val="1"/>
          <w:numId w:val="5"/>
        </w:numPr>
        <w:tabs>
          <w:tab w:val="left" w:pos="842"/>
        </w:tabs>
        <w:kinsoku w:val="0"/>
        <w:overflowPunct w:val="0"/>
        <w:spacing w:line="239" w:lineRule="auto"/>
        <w:ind w:right="114" w:hanging="360"/>
        <w:jc w:val="both"/>
        <w:rPr>
          <w:spacing w:val="-3"/>
        </w:rPr>
      </w:pPr>
      <w:r>
        <w:rPr>
          <w:spacing w:val="-2"/>
        </w:rPr>
        <w:t>Öğrencimdeki</w:t>
      </w:r>
      <w:r>
        <w:rPr>
          <w:spacing w:val="6"/>
        </w:rPr>
        <w:t xml:space="preserve"> </w:t>
      </w:r>
      <w:r>
        <w:t>bütün</w:t>
      </w:r>
      <w:r>
        <w:rPr>
          <w:spacing w:val="2"/>
        </w:rPr>
        <w:t xml:space="preserve"> </w:t>
      </w:r>
      <w:r>
        <w:rPr>
          <w:spacing w:val="-2"/>
        </w:rPr>
        <w:t>rahatsızlıkları</w:t>
      </w:r>
      <w:r>
        <w:rPr>
          <w:spacing w:val="6"/>
        </w:rPr>
        <w:t xml:space="preserve"> </w:t>
      </w:r>
      <w:r>
        <w:rPr>
          <w:spacing w:val="-2"/>
        </w:rPr>
        <w:t>doğru</w:t>
      </w:r>
      <w:r>
        <w:rPr>
          <w:spacing w:val="7"/>
        </w:rPr>
        <w:t xml:space="preserve"> </w:t>
      </w:r>
      <w:r>
        <w:rPr>
          <w:spacing w:val="-2"/>
        </w:rPr>
        <w:t>ve</w:t>
      </w:r>
      <w:r>
        <w:t xml:space="preserve"> açık </w:t>
      </w:r>
      <w:r>
        <w:rPr>
          <w:spacing w:val="-2"/>
        </w:rPr>
        <w:t>bir</w:t>
      </w:r>
      <w:r>
        <w:rPr>
          <w:spacing w:val="13"/>
        </w:rPr>
        <w:t xml:space="preserve"> </w:t>
      </w:r>
      <w:r>
        <w:rPr>
          <w:spacing w:val="-2"/>
        </w:rPr>
        <w:t>şekilde</w:t>
      </w:r>
      <w:r>
        <w:rPr>
          <w:spacing w:val="5"/>
        </w:rPr>
        <w:t xml:space="preserve"> </w:t>
      </w:r>
      <w:r>
        <w:rPr>
          <w:spacing w:val="-1"/>
        </w:rPr>
        <w:t>pansiyon</w:t>
      </w:r>
      <w:r>
        <w:rPr>
          <w:spacing w:val="3"/>
        </w:rPr>
        <w:t xml:space="preserve"> </w:t>
      </w:r>
      <w:r>
        <w:rPr>
          <w:spacing w:val="-2"/>
        </w:rPr>
        <w:t>idaresine</w:t>
      </w:r>
      <w:r>
        <w:t xml:space="preserve"> </w:t>
      </w:r>
      <w:r>
        <w:rPr>
          <w:spacing w:val="-3"/>
        </w:rPr>
        <w:t>bildireceğim.</w:t>
      </w:r>
      <w:r>
        <w:rPr>
          <w:spacing w:val="12"/>
        </w:rPr>
        <w:t xml:space="preserve"> </w:t>
      </w:r>
      <w:r>
        <w:rPr>
          <w:spacing w:val="-1"/>
        </w:rPr>
        <w:t>Önceden</w:t>
      </w:r>
      <w:r>
        <w:rPr>
          <w:spacing w:val="107"/>
        </w:rPr>
        <w:t xml:space="preserve"> </w:t>
      </w:r>
      <w:r>
        <w:rPr>
          <w:spacing w:val="-2"/>
        </w:rPr>
        <w:t>var</w:t>
      </w:r>
      <w:r>
        <w:rPr>
          <w:spacing w:val="32"/>
        </w:rPr>
        <w:t xml:space="preserve"> </w:t>
      </w:r>
      <w:r>
        <w:rPr>
          <w:spacing w:val="-1"/>
        </w:rPr>
        <w:t>olan</w:t>
      </w:r>
      <w:r>
        <w:rPr>
          <w:spacing w:val="17"/>
        </w:rPr>
        <w:t xml:space="preserve"> </w:t>
      </w:r>
      <w:r>
        <w:rPr>
          <w:spacing w:val="-2"/>
        </w:rPr>
        <w:t>ve</w:t>
      </w:r>
      <w:r>
        <w:rPr>
          <w:spacing w:val="10"/>
        </w:rPr>
        <w:t xml:space="preserve"> </w:t>
      </w:r>
      <w:r>
        <w:rPr>
          <w:spacing w:val="-1"/>
        </w:rPr>
        <w:t>beyan</w:t>
      </w:r>
      <w:r>
        <w:rPr>
          <w:spacing w:val="19"/>
        </w:rPr>
        <w:t xml:space="preserve"> </w:t>
      </w:r>
      <w:r>
        <w:rPr>
          <w:spacing w:val="-2"/>
        </w:rPr>
        <w:t>etmediğim</w:t>
      </w:r>
      <w:r>
        <w:rPr>
          <w:spacing w:val="8"/>
        </w:rPr>
        <w:t xml:space="preserve"> </w:t>
      </w:r>
      <w:r>
        <w:rPr>
          <w:spacing w:val="-1"/>
        </w:rPr>
        <w:t>ancak</w:t>
      </w:r>
      <w:r>
        <w:rPr>
          <w:spacing w:val="26"/>
        </w:rPr>
        <w:t xml:space="preserve"> </w:t>
      </w:r>
      <w:r>
        <w:rPr>
          <w:spacing w:val="-1"/>
        </w:rPr>
        <w:t>daha</w:t>
      </w:r>
      <w:r>
        <w:rPr>
          <w:spacing w:val="31"/>
        </w:rPr>
        <w:t xml:space="preserve"> </w:t>
      </w:r>
      <w:r>
        <w:rPr>
          <w:spacing w:val="-1"/>
        </w:rPr>
        <w:t>sonra</w:t>
      </w:r>
      <w:r>
        <w:rPr>
          <w:spacing w:val="29"/>
        </w:rPr>
        <w:t xml:space="preserve"> </w:t>
      </w:r>
      <w:r>
        <w:rPr>
          <w:spacing w:val="-3"/>
        </w:rPr>
        <w:t>ortaya</w:t>
      </w:r>
      <w:r>
        <w:rPr>
          <w:spacing w:val="31"/>
        </w:rPr>
        <w:t xml:space="preserve"> </w:t>
      </w:r>
      <w:r>
        <w:rPr>
          <w:spacing w:val="-2"/>
        </w:rPr>
        <w:t>çıkan</w:t>
      </w:r>
      <w:r>
        <w:rPr>
          <w:spacing w:val="12"/>
        </w:rPr>
        <w:t xml:space="preserve"> </w:t>
      </w:r>
      <w:r>
        <w:rPr>
          <w:spacing w:val="-2"/>
        </w:rPr>
        <w:t>rahatsızlık</w:t>
      </w:r>
      <w:r>
        <w:rPr>
          <w:spacing w:val="27"/>
        </w:rPr>
        <w:t xml:space="preserve"> </w:t>
      </w:r>
      <w:r>
        <w:rPr>
          <w:spacing w:val="-1"/>
        </w:rPr>
        <w:t>neticesinde</w:t>
      </w:r>
      <w:r>
        <w:rPr>
          <w:spacing w:val="27"/>
        </w:rPr>
        <w:t xml:space="preserve"> </w:t>
      </w:r>
      <w:r>
        <w:rPr>
          <w:spacing w:val="-2"/>
        </w:rPr>
        <w:t>öğrencimin</w:t>
      </w:r>
      <w:r>
        <w:rPr>
          <w:spacing w:val="65"/>
        </w:rPr>
        <w:t xml:space="preserve"> </w:t>
      </w:r>
      <w:r>
        <w:rPr>
          <w:spacing w:val="-2"/>
        </w:rPr>
        <w:t>pansiyonda</w:t>
      </w:r>
      <w:r>
        <w:rPr>
          <w:spacing w:val="48"/>
        </w:rPr>
        <w:t xml:space="preserve"> </w:t>
      </w:r>
      <w:r>
        <w:rPr>
          <w:spacing w:val="-2"/>
        </w:rPr>
        <w:t>kalması</w:t>
      </w:r>
      <w:r>
        <w:rPr>
          <w:spacing w:val="42"/>
        </w:rPr>
        <w:t xml:space="preserve"> </w:t>
      </w:r>
      <w:r>
        <w:rPr>
          <w:spacing w:val="-2"/>
        </w:rPr>
        <w:t>sakıncalı</w:t>
      </w:r>
      <w:r>
        <w:rPr>
          <w:spacing w:val="49"/>
        </w:rPr>
        <w:t xml:space="preserve"> </w:t>
      </w:r>
      <w:r>
        <w:rPr>
          <w:spacing w:val="-1"/>
        </w:rPr>
        <w:t>olursa</w:t>
      </w:r>
      <w:r>
        <w:rPr>
          <w:spacing w:val="49"/>
        </w:rPr>
        <w:t xml:space="preserve"> </w:t>
      </w:r>
      <w:r>
        <w:rPr>
          <w:spacing w:val="-3"/>
        </w:rPr>
        <w:t>öğrencimi</w:t>
      </w:r>
      <w:r>
        <w:rPr>
          <w:spacing w:val="49"/>
        </w:rPr>
        <w:t xml:space="preserve"> </w:t>
      </w:r>
      <w:r>
        <w:rPr>
          <w:spacing w:val="-2"/>
        </w:rPr>
        <w:t>pansiyondan</w:t>
      </w:r>
      <w:r>
        <w:rPr>
          <w:spacing w:val="42"/>
        </w:rPr>
        <w:t xml:space="preserve"> </w:t>
      </w:r>
      <w:r>
        <w:rPr>
          <w:spacing w:val="-2"/>
        </w:rPr>
        <w:t>alacağımı,</w:t>
      </w:r>
      <w:r>
        <w:rPr>
          <w:spacing w:val="51"/>
        </w:rPr>
        <w:t xml:space="preserve"> </w:t>
      </w:r>
      <w:r>
        <w:rPr>
          <w:spacing w:val="-1"/>
        </w:rPr>
        <w:t>yasal</w:t>
      </w:r>
      <w:r>
        <w:rPr>
          <w:spacing w:val="42"/>
        </w:rPr>
        <w:t xml:space="preserve"> </w:t>
      </w:r>
      <w:r>
        <w:rPr>
          <w:spacing w:val="-2"/>
        </w:rPr>
        <w:t>sonuçlarına</w:t>
      </w:r>
      <w:r>
        <w:rPr>
          <w:spacing w:val="35"/>
        </w:rPr>
        <w:t xml:space="preserve"> </w:t>
      </w:r>
      <w:r>
        <w:rPr>
          <w:spacing w:val="-2"/>
        </w:rPr>
        <w:t>katlanacağımı biliyor</w:t>
      </w:r>
      <w:r>
        <w:rPr>
          <w:spacing w:val="5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 xml:space="preserve">kabul </w:t>
      </w:r>
      <w:r>
        <w:rPr>
          <w:spacing w:val="-3"/>
        </w:rPr>
        <w:t>ediyorum.</w:t>
      </w:r>
    </w:p>
    <w:p w:rsidR="00313CC5" w:rsidRDefault="00313CC5">
      <w:pPr>
        <w:pStyle w:val="GvdeMetni"/>
        <w:numPr>
          <w:ilvl w:val="1"/>
          <w:numId w:val="5"/>
        </w:numPr>
        <w:tabs>
          <w:tab w:val="left" w:pos="842"/>
        </w:tabs>
        <w:kinsoku w:val="0"/>
        <w:overflowPunct w:val="0"/>
        <w:spacing w:before="3" w:line="237" w:lineRule="auto"/>
        <w:ind w:right="116" w:hanging="360"/>
        <w:jc w:val="both"/>
        <w:rPr>
          <w:spacing w:val="-3"/>
        </w:rPr>
      </w:pPr>
      <w:r>
        <w:rPr>
          <w:b/>
          <w:bCs/>
          <w:spacing w:val="-2"/>
        </w:rPr>
        <w:t>(Paralı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2"/>
        </w:rPr>
        <w:t>kalanlar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2"/>
        </w:rPr>
        <w:t>için)</w:t>
      </w:r>
      <w:r>
        <w:rPr>
          <w:b/>
          <w:bCs/>
          <w:spacing w:val="15"/>
        </w:rPr>
        <w:t xml:space="preserve"> </w:t>
      </w:r>
      <w:r>
        <w:rPr>
          <w:spacing w:val="-1"/>
        </w:rPr>
        <w:t>Pansiyon</w:t>
      </w:r>
      <w:r>
        <w:rPr>
          <w:spacing w:val="12"/>
        </w:rPr>
        <w:t xml:space="preserve"> </w:t>
      </w:r>
      <w:r>
        <w:rPr>
          <w:spacing w:val="-2"/>
        </w:rPr>
        <w:t>taksitlerinin</w:t>
      </w:r>
      <w:r>
        <w:rPr>
          <w:spacing w:val="12"/>
        </w:rPr>
        <w:t xml:space="preserve"> </w:t>
      </w:r>
      <w:r>
        <w:rPr>
          <w:spacing w:val="-2"/>
        </w:rPr>
        <w:t>yılda</w:t>
      </w:r>
      <w:r>
        <w:rPr>
          <w:spacing w:val="19"/>
        </w:rPr>
        <w:t xml:space="preserve"> </w:t>
      </w:r>
      <w:r>
        <w:rPr>
          <w:spacing w:val="-2"/>
        </w:rPr>
        <w:t>bir</w:t>
      </w:r>
      <w:r>
        <w:rPr>
          <w:spacing w:val="17"/>
        </w:rPr>
        <w:t xml:space="preserve"> </w:t>
      </w:r>
      <w:r>
        <w:rPr>
          <w:spacing w:val="-1"/>
        </w:rPr>
        <w:t>peşin,</w:t>
      </w:r>
      <w:r>
        <w:rPr>
          <w:spacing w:val="19"/>
        </w:rPr>
        <w:t xml:space="preserve"> </w:t>
      </w:r>
      <w:r>
        <w:rPr>
          <w:spacing w:val="-2"/>
        </w:rPr>
        <w:t>üç</w:t>
      </w:r>
      <w:r>
        <w:rPr>
          <w:spacing w:val="14"/>
        </w:rPr>
        <w:t xml:space="preserve"> </w:t>
      </w:r>
      <w:r>
        <w:rPr>
          <w:spacing w:val="-2"/>
        </w:rPr>
        <w:t>taksit</w:t>
      </w:r>
      <w:r>
        <w:rPr>
          <w:spacing w:val="20"/>
        </w:rPr>
        <w:t xml:space="preserve"> </w:t>
      </w:r>
      <w:r>
        <w:rPr>
          <w:spacing w:val="-2"/>
        </w:rPr>
        <w:t>halinde</w:t>
      </w:r>
      <w:r>
        <w:rPr>
          <w:spacing w:val="15"/>
        </w:rPr>
        <w:t xml:space="preserve"> </w:t>
      </w:r>
      <w:r>
        <w:rPr>
          <w:spacing w:val="-2"/>
        </w:rPr>
        <w:t>ve</w:t>
      </w:r>
      <w:r>
        <w:rPr>
          <w:spacing w:val="7"/>
        </w:rPr>
        <w:t xml:space="preserve"> </w:t>
      </w:r>
      <w:r>
        <w:rPr>
          <w:spacing w:val="-1"/>
        </w:rPr>
        <w:t>Eylül,</w:t>
      </w:r>
      <w:r>
        <w:rPr>
          <w:spacing w:val="19"/>
        </w:rPr>
        <w:t xml:space="preserve"> </w:t>
      </w:r>
      <w:r>
        <w:rPr>
          <w:spacing w:val="-3"/>
        </w:rPr>
        <w:t>Kasım,</w:t>
      </w:r>
      <w:r>
        <w:rPr>
          <w:spacing w:val="19"/>
        </w:rPr>
        <w:t xml:space="preserve"> </w:t>
      </w:r>
      <w:r>
        <w:rPr>
          <w:spacing w:val="-2"/>
        </w:rPr>
        <w:t>Ocak,</w:t>
      </w:r>
      <w:r>
        <w:rPr>
          <w:spacing w:val="63"/>
        </w:rPr>
        <w:t xml:space="preserve"> </w:t>
      </w:r>
      <w:r>
        <w:t>Mart</w:t>
      </w:r>
      <w:r>
        <w:rPr>
          <w:spacing w:val="35"/>
        </w:rPr>
        <w:t xml:space="preserve"> </w:t>
      </w:r>
      <w:r>
        <w:rPr>
          <w:spacing w:val="-2"/>
        </w:rPr>
        <w:t>aylarında</w:t>
      </w:r>
      <w:r>
        <w:rPr>
          <w:spacing w:val="39"/>
        </w:rPr>
        <w:t xml:space="preserve"> </w:t>
      </w:r>
      <w:r>
        <w:rPr>
          <w:spacing w:val="-2"/>
        </w:rPr>
        <w:t>ayın</w:t>
      </w:r>
      <w:r>
        <w:rPr>
          <w:spacing w:val="38"/>
        </w:rPr>
        <w:t xml:space="preserve"> </w:t>
      </w:r>
      <w:r>
        <w:rPr>
          <w:spacing w:val="-2"/>
        </w:rPr>
        <w:t>onuna</w:t>
      </w:r>
      <w:r>
        <w:rPr>
          <w:spacing w:val="41"/>
        </w:rPr>
        <w:t xml:space="preserve"> </w:t>
      </w:r>
      <w:r>
        <w:rPr>
          <w:spacing w:val="-2"/>
        </w:rPr>
        <w:t>kadar</w:t>
      </w:r>
      <w:r>
        <w:rPr>
          <w:spacing w:val="41"/>
        </w:rPr>
        <w:t xml:space="preserve"> </w:t>
      </w:r>
      <w:r>
        <w:rPr>
          <w:spacing w:val="-2"/>
        </w:rPr>
        <w:t>ödenmesi</w:t>
      </w:r>
      <w:r>
        <w:rPr>
          <w:spacing w:val="35"/>
        </w:rPr>
        <w:t xml:space="preserve"> </w:t>
      </w:r>
      <w:r>
        <w:rPr>
          <w:spacing w:val="-2"/>
        </w:rPr>
        <w:t>gerektiğini,</w:t>
      </w:r>
      <w:r>
        <w:rPr>
          <w:spacing w:val="41"/>
        </w:rPr>
        <w:t xml:space="preserve"> </w:t>
      </w:r>
      <w:r>
        <w:rPr>
          <w:spacing w:val="-2"/>
        </w:rPr>
        <w:t>belirtilen</w:t>
      </w:r>
      <w:r>
        <w:rPr>
          <w:spacing w:val="32"/>
        </w:rPr>
        <w:t xml:space="preserve"> </w:t>
      </w:r>
      <w:r>
        <w:rPr>
          <w:spacing w:val="-1"/>
        </w:rPr>
        <w:t>tarihlerde</w:t>
      </w:r>
      <w:r>
        <w:rPr>
          <w:spacing w:val="38"/>
        </w:rPr>
        <w:t xml:space="preserve"> </w:t>
      </w:r>
      <w:r>
        <w:rPr>
          <w:spacing w:val="-2"/>
        </w:rPr>
        <w:t>ödemediğim</w:t>
      </w:r>
      <w:r>
        <w:rPr>
          <w:spacing w:val="31"/>
        </w:rPr>
        <w:t xml:space="preserve"> </w:t>
      </w:r>
      <w:r>
        <w:rPr>
          <w:spacing w:val="-1"/>
        </w:rPr>
        <w:t>takdirde</w:t>
      </w:r>
      <w:r>
        <w:rPr>
          <w:spacing w:val="79"/>
        </w:rPr>
        <w:t xml:space="preserve"> </w:t>
      </w:r>
      <w:r>
        <w:rPr>
          <w:spacing w:val="-2"/>
        </w:rPr>
        <w:t>öğrencimin</w:t>
      </w:r>
      <w:r>
        <w:rPr>
          <w:spacing w:val="-3"/>
        </w:rPr>
        <w:t xml:space="preserve"> </w:t>
      </w:r>
      <w:r>
        <w:rPr>
          <w:spacing w:val="-1"/>
        </w:rPr>
        <w:t>pansiyondan</w:t>
      </w:r>
      <w:r>
        <w:rPr>
          <w:spacing w:val="-3"/>
        </w:rPr>
        <w:t xml:space="preserve"> </w:t>
      </w:r>
      <w:r>
        <w:rPr>
          <w:spacing w:val="-2"/>
        </w:rPr>
        <w:t>kaydının silineceğini biliyorum</w:t>
      </w:r>
      <w:r>
        <w:rPr>
          <w:spacing w:val="-4"/>
        </w:rPr>
        <w:t xml:space="preserve"> </w:t>
      </w:r>
      <w:r>
        <w:rPr>
          <w:spacing w:val="-2"/>
        </w:rPr>
        <w:t>ve</w:t>
      </w:r>
      <w:r>
        <w:rPr>
          <w:spacing w:val="3"/>
        </w:rPr>
        <w:t xml:space="preserve"> </w:t>
      </w:r>
      <w:r>
        <w:rPr>
          <w:spacing w:val="-2"/>
        </w:rPr>
        <w:t xml:space="preserve">kabul </w:t>
      </w:r>
      <w:r>
        <w:rPr>
          <w:spacing w:val="-3"/>
        </w:rPr>
        <w:t>ediyorum.</w:t>
      </w:r>
    </w:p>
    <w:p w:rsidR="00313CC5" w:rsidRDefault="00313CC5">
      <w:pPr>
        <w:pStyle w:val="GvdeMetni"/>
        <w:kinsoku w:val="0"/>
        <w:overflowPunct w:val="0"/>
        <w:ind w:left="0" w:firstLine="0"/>
      </w:pPr>
    </w:p>
    <w:p w:rsidR="00313CC5" w:rsidRDefault="00313CC5">
      <w:pPr>
        <w:pStyle w:val="GvdeMetni"/>
        <w:kinsoku w:val="0"/>
        <w:overflowPunct w:val="0"/>
        <w:spacing w:before="3"/>
        <w:ind w:left="0" w:firstLine="0"/>
      </w:pPr>
    </w:p>
    <w:p w:rsidR="00313CC5" w:rsidRDefault="00313CC5">
      <w:pPr>
        <w:pStyle w:val="GvdeMetni"/>
        <w:kinsoku w:val="0"/>
        <w:overflowPunct w:val="0"/>
        <w:ind w:left="0" w:right="791" w:firstLine="0"/>
        <w:jc w:val="right"/>
      </w:pPr>
      <w:r>
        <w:t>…. /</w:t>
      </w:r>
      <w:r>
        <w:rPr>
          <w:spacing w:val="3"/>
        </w:rPr>
        <w:t xml:space="preserve"> </w:t>
      </w:r>
      <w:r>
        <w:rPr>
          <w:spacing w:val="-3"/>
        </w:rPr>
        <w:t xml:space="preserve">…. </w:t>
      </w:r>
      <w:r>
        <w:t>/</w:t>
      </w:r>
      <w:r>
        <w:rPr>
          <w:spacing w:val="3"/>
        </w:rPr>
        <w:t xml:space="preserve"> </w:t>
      </w:r>
      <w:r w:rsidR="007059D4">
        <w:t>2017</w:t>
      </w:r>
    </w:p>
    <w:p w:rsidR="00313CC5" w:rsidRDefault="00313CC5">
      <w:pPr>
        <w:pStyle w:val="GvdeMetni"/>
        <w:kinsoku w:val="0"/>
        <w:overflowPunct w:val="0"/>
        <w:spacing w:before="1"/>
        <w:ind w:left="0" w:right="1173" w:firstLine="0"/>
        <w:jc w:val="right"/>
        <w:rPr>
          <w:spacing w:val="-2"/>
        </w:rPr>
      </w:pPr>
      <w:r>
        <w:rPr>
          <w:spacing w:val="-2"/>
        </w:rPr>
        <w:t>İmzası</w:t>
      </w:r>
    </w:p>
    <w:p w:rsidR="00313CC5" w:rsidRDefault="00313CC5">
      <w:pPr>
        <w:pStyle w:val="GvdeMetni"/>
        <w:kinsoku w:val="0"/>
        <w:overflowPunct w:val="0"/>
        <w:spacing w:before="1"/>
        <w:ind w:left="0" w:right="1173" w:firstLine="0"/>
        <w:jc w:val="right"/>
        <w:rPr>
          <w:spacing w:val="-2"/>
        </w:rPr>
        <w:sectPr w:rsidR="00313CC5">
          <w:pgSz w:w="11900" w:h="16850"/>
          <w:pgMar w:top="1220" w:right="580" w:bottom="520" w:left="1280" w:header="175" w:footer="330" w:gutter="0"/>
          <w:cols w:space="708" w:equalWidth="0">
            <w:col w:w="1004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19"/>
          <w:szCs w:val="19"/>
        </w:rPr>
      </w:pPr>
    </w:p>
    <w:p w:rsidR="00313CC5" w:rsidRDefault="00313CC5">
      <w:pPr>
        <w:pStyle w:val="Balk2"/>
        <w:kinsoku w:val="0"/>
        <w:overflowPunct w:val="0"/>
        <w:spacing w:before="0"/>
        <w:ind w:right="1643"/>
        <w:jc w:val="right"/>
        <w:rPr>
          <w:b w:val="0"/>
          <w:bCs w:val="0"/>
        </w:rPr>
      </w:pPr>
      <w:r>
        <w:rPr>
          <w:spacing w:val="-3"/>
        </w:rPr>
        <w:t>Form–2</w:t>
      </w:r>
    </w:p>
    <w:p w:rsidR="00313CC5" w:rsidRDefault="009F42DF">
      <w:pPr>
        <w:pStyle w:val="GvdeMetni"/>
        <w:kinsoku w:val="0"/>
        <w:overflowPunct w:val="0"/>
        <w:spacing w:line="200" w:lineRule="atLeast"/>
        <w:ind w:left="322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02350" cy="213360"/>
                <wp:effectExtent l="0" t="0" r="0" b="0"/>
                <wp:docPr id="6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1336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line="319" w:lineRule="exact"/>
                              <w:ind w:left="3192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ÖĞRENCİ</w:t>
                            </w:r>
                            <w:r>
                              <w:rPr>
                                <w:b/>
                                <w:bCs/>
                                <w:spacing w:val="-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SÖZLEŞMESİ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9" o:spid="_x0000_s1059" type="#_x0000_t202" style="width:480.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" filled="f" strokeweight=".20458mm">
                <v:textbox inset="0,0,0,0">
                  <w:txbxContent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line="319" w:lineRule="exact"/>
                        <w:ind w:left="3192"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>ÖĞRENCİ</w:t>
                      </w:r>
                      <w:r>
                        <w:rPr>
                          <w:b/>
                          <w:bCs/>
                          <w:spacing w:val="-2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>SÖZLEŞMESİ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spacing w:before="9"/>
        <w:ind w:left="0" w:firstLine="0"/>
        <w:rPr>
          <w:b/>
          <w:bCs/>
          <w:sz w:val="23"/>
          <w:szCs w:val="23"/>
        </w:rPr>
      </w:pPr>
    </w:p>
    <w:p w:rsidR="00313CC5" w:rsidRDefault="00313CC5">
      <w:pPr>
        <w:pStyle w:val="GvdeMetni"/>
        <w:kinsoku w:val="0"/>
        <w:overflowPunct w:val="0"/>
        <w:ind w:left="236" w:right="227" w:firstLine="705"/>
        <w:jc w:val="both"/>
        <w:rPr>
          <w:spacing w:val="-3"/>
        </w:rPr>
      </w:pPr>
      <w:r>
        <w:rPr>
          <w:spacing w:val="-2"/>
        </w:rPr>
        <w:t>Okulunuz</w:t>
      </w:r>
      <w:r>
        <w:rPr>
          <w:spacing w:val="48"/>
        </w:rPr>
        <w:t xml:space="preserve"> </w:t>
      </w:r>
      <w:r>
        <w:rPr>
          <w:spacing w:val="-2"/>
        </w:rPr>
        <w:t>pansiyonunda</w:t>
      </w:r>
      <w:r>
        <w:rPr>
          <w:spacing w:val="53"/>
        </w:rPr>
        <w:t xml:space="preserve"> </w:t>
      </w:r>
      <w:r>
        <w:rPr>
          <w:spacing w:val="-2"/>
        </w:rPr>
        <w:t>parasız</w:t>
      </w:r>
      <w:r>
        <w:rPr>
          <w:spacing w:val="46"/>
        </w:rPr>
        <w:t xml:space="preserve"> </w:t>
      </w:r>
      <w:r>
        <w:t>/</w:t>
      </w:r>
      <w:r>
        <w:rPr>
          <w:spacing w:val="54"/>
        </w:rPr>
        <w:t xml:space="preserve"> </w:t>
      </w:r>
      <w:r>
        <w:rPr>
          <w:spacing w:val="-2"/>
        </w:rPr>
        <w:t>paralı</w:t>
      </w:r>
      <w:r>
        <w:rPr>
          <w:spacing w:val="47"/>
        </w:rPr>
        <w:t xml:space="preserve"> </w:t>
      </w:r>
      <w:r>
        <w:rPr>
          <w:spacing w:val="-2"/>
        </w:rPr>
        <w:t>yatılı</w:t>
      </w:r>
      <w:r>
        <w:rPr>
          <w:spacing w:val="54"/>
        </w:rPr>
        <w:t xml:space="preserve"> </w:t>
      </w:r>
      <w:r>
        <w:rPr>
          <w:spacing w:val="-2"/>
        </w:rPr>
        <w:t>olarak</w:t>
      </w:r>
      <w:r>
        <w:rPr>
          <w:spacing w:val="45"/>
        </w:rPr>
        <w:t xml:space="preserve"> </w:t>
      </w:r>
      <w:r>
        <w:rPr>
          <w:spacing w:val="-2"/>
        </w:rPr>
        <w:t>kalmak</w:t>
      </w:r>
      <w:r>
        <w:rPr>
          <w:spacing w:val="48"/>
        </w:rPr>
        <w:t xml:space="preserve"> </w:t>
      </w:r>
      <w:r>
        <w:rPr>
          <w:spacing w:val="-2"/>
        </w:rPr>
        <w:t>istiyorum.</w:t>
      </w:r>
      <w:r>
        <w:t xml:space="preserve"> </w:t>
      </w:r>
      <w:r>
        <w:rPr>
          <w:spacing w:val="-2"/>
        </w:rPr>
        <w:t>Yatılılığa</w:t>
      </w:r>
      <w:r>
        <w:t xml:space="preserve"> </w:t>
      </w:r>
      <w:r>
        <w:rPr>
          <w:spacing w:val="-2"/>
        </w:rPr>
        <w:t>kabul</w:t>
      </w:r>
      <w:r>
        <w:rPr>
          <w:spacing w:val="49"/>
        </w:rPr>
        <w:t xml:space="preserve"> </w:t>
      </w:r>
      <w:r>
        <w:rPr>
          <w:spacing w:val="-1"/>
        </w:rPr>
        <w:t>edildiğim</w:t>
      </w:r>
      <w:r>
        <w:rPr>
          <w:spacing w:val="71"/>
        </w:rPr>
        <w:t xml:space="preserve"> </w:t>
      </w:r>
      <w:r>
        <w:rPr>
          <w:spacing w:val="-1"/>
        </w:rPr>
        <w:t>takdirde</w:t>
      </w:r>
      <w:r>
        <w:rPr>
          <w:spacing w:val="-7"/>
        </w:rPr>
        <w:t xml:space="preserve"> </w:t>
      </w:r>
      <w:r>
        <w:rPr>
          <w:spacing w:val="-2"/>
        </w:rPr>
        <w:t>aşağıdaki yazılı</w:t>
      </w:r>
      <w:r>
        <w:rPr>
          <w:spacing w:val="4"/>
        </w:rPr>
        <w:t xml:space="preserve"> </w:t>
      </w:r>
      <w:r>
        <w:rPr>
          <w:spacing w:val="-2"/>
        </w:rPr>
        <w:t>maddeleri kabul</w:t>
      </w:r>
      <w:r>
        <w:rPr>
          <w:spacing w:val="3"/>
        </w:rPr>
        <w:t xml:space="preserve"> </w:t>
      </w:r>
      <w:r>
        <w:rPr>
          <w:spacing w:val="-3"/>
        </w:rPr>
        <w:t>ediyorum.</w:t>
      </w:r>
    </w:p>
    <w:p w:rsidR="00313CC5" w:rsidRDefault="00313CC5">
      <w:pPr>
        <w:pStyle w:val="GvdeMetni"/>
        <w:kinsoku w:val="0"/>
        <w:overflowPunct w:val="0"/>
        <w:spacing w:before="10"/>
        <w:ind w:left="0" w:firstLine="0"/>
      </w:pPr>
    </w:p>
    <w:p w:rsidR="00313CC5" w:rsidRDefault="00313CC5">
      <w:pPr>
        <w:pStyle w:val="GvdeMetni"/>
        <w:numPr>
          <w:ilvl w:val="2"/>
          <w:numId w:val="5"/>
        </w:numPr>
        <w:tabs>
          <w:tab w:val="left" w:pos="942"/>
        </w:tabs>
        <w:kinsoku w:val="0"/>
        <w:overflowPunct w:val="0"/>
        <w:ind w:right="236" w:hanging="360"/>
        <w:jc w:val="both"/>
        <w:rPr>
          <w:spacing w:val="-3"/>
        </w:rPr>
      </w:pPr>
      <w:r>
        <w:rPr>
          <w:spacing w:val="-1"/>
        </w:rPr>
        <w:t>MEB</w:t>
      </w:r>
      <w:r>
        <w:rPr>
          <w:spacing w:val="1"/>
        </w:rPr>
        <w:t xml:space="preserve"> </w:t>
      </w:r>
      <w:r>
        <w:rPr>
          <w:spacing w:val="-2"/>
        </w:rPr>
        <w:t>tarafından</w:t>
      </w:r>
      <w:r>
        <w:rPr>
          <w:spacing w:val="3"/>
        </w:rPr>
        <w:t xml:space="preserve"> </w:t>
      </w:r>
      <w:r>
        <w:rPr>
          <w:spacing w:val="-2"/>
        </w:rPr>
        <w:t>kabul</w:t>
      </w:r>
      <w:r>
        <w:rPr>
          <w:spacing w:val="8"/>
        </w:rPr>
        <w:t xml:space="preserve"> </w:t>
      </w:r>
      <w:r>
        <w:rPr>
          <w:spacing w:val="-2"/>
        </w:rPr>
        <w:t>edilen</w:t>
      </w:r>
      <w:r>
        <w:rPr>
          <w:spacing w:val="7"/>
        </w:rPr>
        <w:t xml:space="preserve"> </w:t>
      </w:r>
      <w:r>
        <w:rPr>
          <w:spacing w:val="-2"/>
        </w:rPr>
        <w:t>ve</w:t>
      </w:r>
      <w:r>
        <w:rPr>
          <w:spacing w:val="5"/>
        </w:rPr>
        <w:t xml:space="preserve"> </w:t>
      </w:r>
      <w:r>
        <w:rPr>
          <w:spacing w:val="-2"/>
        </w:rPr>
        <w:t>kabul</w:t>
      </w:r>
      <w:r>
        <w:rPr>
          <w:spacing w:val="8"/>
        </w:rPr>
        <w:t xml:space="preserve"> </w:t>
      </w:r>
      <w:r>
        <w:rPr>
          <w:spacing w:val="-2"/>
        </w:rPr>
        <w:t>edilecek</w:t>
      </w:r>
      <w:r>
        <w:t xml:space="preserve"> </w:t>
      </w:r>
      <w:r>
        <w:rPr>
          <w:spacing w:val="-1"/>
        </w:rPr>
        <w:t>pansiyon</w:t>
      </w:r>
      <w:r>
        <w:rPr>
          <w:spacing w:val="2"/>
        </w:rPr>
        <w:t xml:space="preserve"> </w:t>
      </w:r>
      <w:r>
        <w:rPr>
          <w:spacing w:val="-2"/>
        </w:rPr>
        <w:t>yönetmeliklerine</w:t>
      </w:r>
      <w:r>
        <w:t xml:space="preserve"> </w:t>
      </w:r>
      <w:r>
        <w:rPr>
          <w:spacing w:val="-2"/>
        </w:rPr>
        <w:t>ve</w:t>
      </w:r>
      <w:r>
        <w:t xml:space="preserve"> bu</w:t>
      </w:r>
      <w:r>
        <w:rPr>
          <w:spacing w:val="12"/>
        </w:rPr>
        <w:t xml:space="preserve"> </w:t>
      </w:r>
      <w:r>
        <w:rPr>
          <w:spacing w:val="-2"/>
        </w:rPr>
        <w:t>yönetmeliklere</w:t>
      </w:r>
      <w:r>
        <w:t xml:space="preserve"> </w:t>
      </w:r>
      <w:r>
        <w:rPr>
          <w:spacing w:val="-1"/>
        </w:rPr>
        <w:t>uygun</w:t>
      </w:r>
      <w:r>
        <w:rPr>
          <w:spacing w:val="97"/>
        </w:rPr>
        <w:t xml:space="preserve"> </w:t>
      </w:r>
      <w:r>
        <w:rPr>
          <w:spacing w:val="-1"/>
        </w:rPr>
        <w:t>yapılan</w:t>
      </w:r>
      <w:r>
        <w:rPr>
          <w:spacing w:val="29"/>
        </w:rPr>
        <w:t xml:space="preserve"> </w:t>
      </w:r>
      <w:r>
        <w:rPr>
          <w:spacing w:val="-3"/>
        </w:rPr>
        <w:t>her</w:t>
      </w:r>
      <w:r>
        <w:rPr>
          <w:spacing w:val="32"/>
        </w:rPr>
        <w:t xml:space="preserve"> </w:t>
      </w:r>
      <w:r>
        <w:t>türlü</w:t>
      </w:r>
      <w:r>
        <w:rPr>
          <w:spacing w:val="29"/>
        </w:rPr>
        <w:t xml:space="preserve"> </w:t>
      </w:r>
      <w:r>
        <w:rPr>
          <w:spacing w:val="-3"/>
        </w:rPr>
        <w:t>uygulamaya</w:t>
      </w:r>
      <w:r>
        <w:rPr>
          <w:spacing w:val="34"/>
        </w:rPr>
        <w:t xml:space="preserve"> </w:t>
      </w:r>
      <w:r>
        <w:rPr>
          <w:spacing w:val="-3"/>
        </w:rPr>
        <w:t>uyacağım.</w:t>
      </w:r>
      <w:r>
        <w:rPr>
          <w:spacing w:val="41"/>
        </w:rPr>
        <w:t xml:space="preserve"> </w:t>
      </w:r>
      <w:r>
        <w:rPr>
          <w:spacing w:val="-1"/>
        </w:rPr>
        <w:t>İlan</w:t>
      </w:r>
      <w:r>
        <w:rPr>
          <w:spacing w:val="26"/>
        </w:rPr>
        <w:t xml:space="preserve"> </w:t>
      </w:r>
      <w:r>
        <w:rPr>
          <w:spacing w:val="-2"/>
        </w:rPr>
        <w:t>tahtasını</w:t>
      </w:r>
      <w:r>
        <w:rPr>
          <w:spacing w:val="30"/>
        </w:rPr>
        <w:t xml:space="preserve"> </w:t>
      </w:r>
      <w:r>
        <w:rPr>
          <w:spacing w:val="-2"/>
        </w:rPr>
        <w:t>sık</w:t>
      </w:r>
      <w:r>
        <w:rPr>
          <w:spacing w:val="24"/>
        </w:rPr>
        <w:t xml:space="preserve"> </w:t>
      </w:r>
      <w:r>
        <w:rPr>
          <w:spacing w:val="2"/>
        </w:rPr>
        <w:t>sık</w:t>
      </w:r>
      <w:r>
        <w:rPr>
          <w:spacing w:val="29"/>
        </w:rPr>
        <w:t xml:space="preserve"> </w:t>
      </w:r>
      <w:r>
        <w:rPr>
          <w:spacing w:val="-3"/>
        </w:rPr>
        <w:t>okuyacağım,</w:t>
      </w:r>
      <w:r>
        <w:rPr>
          <w:spacing w:val="33"/>
        </w:rPr>
        <w:t xml:space="preserve"> </w:t>
      </w:r>
      <w:r>
        <w:rPr>
          <w:spacing w:val="-1"/>
        </w:rPr>
        <w:t>ayrı</w:t>
      </w:r>
      <w:r>
        <w:rPr>
          <w:spacing w:val="27"/>
        </w:rPr>
        <w:t xml:space="preserve"> </w:t>
      </w:r>
      <w:r>
        <w:t>bir</w:t>
      </w:r>
      <w:r>
        <w:rPr>
          <w:spacing w:val="34"/>
        </w:rPr>
        <w:t xml:space="preserve"> </w:t>
      </w:r>
      <w:r>
        <w:rPr>
          <w:spacing w:val="-3"/>
        </w:rPr>
        <w:t>uyarıya</w:t>
      </w:r>
      <w:r>
        <w:rPr>
          <w:spacing w:val="39"/>
        </w:rPr>
        <w:t xml:space="preserve"> </w:t>
      </w:r>
      <w:r>
        <w:rPr>
          <w:spacing w:val="-3"/>
        </w:rPr>
        <w:t>meydan</w:t>
      </w:r>
      <w:r>
        <w:rPr>
          <w:spacing w:val="75"/>
        </w:rPr>
        <w:t xml:space="preserve"> </w:t>
      </w:r>
      <w:r>
        <w:rPr>
          <w:spacing w:val="-2"/>
        </w:rPr>
        <w:t>vermeden</w:t>
      </w:r>
      <w:r>
        <w:rPr>
          <w:spacing w:val="2"/>
        </w:rPr>
        <w:t xml:space="preserve"> </w:t>
      </w:r>
      <w:r>
        <w:rPr>
          <w:spacing w:val="-1"/>
        </w:rPr>
        <w:t>ilanları</w:t>
      </w:r>
      <w:r>
        <w:rPr>
          <w:spacing w:val="-2"/>
        </w:rPr>
        <w:t xml:space="preserve"> kendim</w:t>
      </w:r>
      <w:r>
        <w:rPr>
          <w:spacing w:val="-11"/>
        </w:rPr>
        <w:t xml:space="preserve"> </w:t>
      </w:r>
      <w:r>
        <w:rPr>
          <w:spacing w:val="-1"/>
        </w:rPr>
        <w:t>takip</w:t>
      </w:r>
      <w:r>
        <w:rPr>
          <w:spacing w:val="7"/>
        </w:rPr>
        <w:t xml:space="preserve"> </w:t>
      </w:r>
      <w:r>
        <w:rPr>
          <w:spacing w:val="-3"/>
        </w:rPr>
        <w:t>edeceğim.</w:t>
      </w:r>
    </w:p>
    <w:p w:rsidR="00313CC5" w:rsidRDefault="00313CC5">
      <w:pPr>
        <w:pStyle w:val="GvdeMetni"/>
        <w:numPr>
          <w:ilvl w:val="2"/>
          <w:numId w:val="5"/>
        </w:numPr>
        <w:tabs>
          <w:tab w:val="left" w:pos="942"/>
        </w:tabs>
        <w:kinsoku w:val="0"/>
        <w:overflowPunct w:val="0"/>
        <w:spacing w:before="1"/>
        <w:ind w:right="234" w:hanging="360"/>
        <w:jc w:val="both"/>
        <w:rPr>
          <w:spacing w:val="-2"/>
        </w:rPr>
      </w:pPr>
      <w:r>
        <w:rPr>
          <w:spacing w:val="-1"/>
        </w:rPr>
        <w:t>MEB</w:t>
      </w:r>
      <w:r>
        <w:rPr>
          <w:spacing w:val="54"/>
        </w:rPr>
        <w:t xml:space="preserve"> </w:t>
      </w:r>
      <w:r>
        <w:rPr>
          <w:spacing w:val="-2"/>
        </w:rPr>
        <w:t>ve</w:t>
      </w:r>
      <w:r>
        <w:rPr>
          <w:spacing w:val="3"/>
        </w:rPr>
        <w:t xml:space="preserve"> </w:t>
      </w:r>
      <w:r>
        <w:rPr>
          <w:spacing w:val="-1"/>
        </w:rPr>
        <w:t>Pansiyon</w:t>
      </w:r>
      <w:r>
        <w:rPr>
          <w:spacing w:val="3"/>
        </w:rPr>
        <w:t xml:space="preserve"> </w:t>
      </w:r>
      <w:r>
        <w:rPr>
          <w:spacing w:val="-4"/>
        </w:rPr>
        <w:t>İç</w:t>
      </w:r>
      <w:r>
        <w:rPr>
          <w:spacing w:val="7"/>
        </w:rPr>
        <w:t xml:space="preserve"> </w:t>
      </w:r>
      <w:r>
        <w:rPr>
          <w:spacing w:val="-1"/>
        </w:rPr>
        <w:t>yönergesine</w:t>
      </w:r>
      <w:r>
        <w:t xml:space="preserve"> </w:t>
      </w:r>
      <w:r>
        <w:rPr>
          <w:spacing w:val="-2"/>
        </w:rPr>
        <w:t>göre</w:t>
      </w:r>
      <w:r>
        <w:rPr>
          <w:spacing w:val="3"/>
        </w:rPr>
        <w:t xml:space="preserve"> </w:t>
      </w:r>
      <w:r>
        <w:rPr>
          <w:spacing w:val="-2"/>
        </w:rPr>
        <w:t>yasaklanan</w:t>
      </w:r>
      <w:r>
        <w:rPr>
          <w:spacing w:val="2"/>
        </w:rPr>
        <w:t xml:space="preserve"> </w:t>
      </w:r>
      <w:r>
        <w:rPr>
          <w:spacing w:val="-2"/>
        </w:rPr>
        <w:t>nitelikli</w:t>
      </w:r>
      <w:r>
        <w:rPr>
          <w:spacing w:val="54"/>
        </w:rPr>
        <w:t xml:space="preserve"> </w:t>
      </w:r>
      <w:r>
        <w:rPr>
          <w:spacing w:val="-2"/>
        </w:rPr>
        <w:t>cep</w:t>
      </w:r>
      <w:r>
        <w:rPr>
          <w:spacing w:val="3"/>
        </w:rPr>
        <w:t xml:space="preserve"> </w:t>
      </w:r>
      <w:r>
        <w:rPr>
          <w:spacing w:val="-2"/>
        </w:rPr>
        <w:t>telefonunu,</w:t>
      </w:r>
      <w:r>
        <w:rPr>
          <w:spacing w:val="12"/>
        </w:rPr>
        <w:t xml:space="preserve"> </w:t>
      </w:r>
      <w:r>
        <w:rPr>
          <w:spacing w:val="-3"/>
        </w:rPr>
        <w:t>maddi</w:t>
      </w:r>
      <w:r>
        <w:rPr>
          <w:spacing w:val="6"/>
        </w:rPr>
        <w:t xml:space="preserve"> </w:t>
      </w:r>
      <w:r>
        <w:rPr>
          <w:spacing w:val="-2"/>
        </w:rPr>
        <w:t>değeri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yüksek</w:t>
      </w:r>
      <w:r>
        <w:rPr>
          <w:spacing w:val="91"/>
        </w:rPr>
        <w:t xml:space="preserve"> </w:t>
      </w:r>
      <w:r>
        <w:rPr>
          <w:spacing w:val="-3"/>
        </w:rPr>
        <w:t>eşyayı,</w:t>
      </w:r>
      <w:r>
        <w:rPr>
          <w:spacing w:val="2"/>
        </w:rPr>
        <w:t xml:space="preserve"> </w:t>
      </w:r>
      <w:r>
        <w:rPr>
          <w:spacing w:val="-2"/>
        </w:rPr>
        <w:t>öğrenci</w:t>
      </w:r>
      <w:r>
        <w:rPr>
          <w:spacing w:val="52"/>
        </w:rPr>
        <w:t xml:space="preserve"> </w:t>
      </w:r>
      <w:r>
        <w:rPr>
          <w:spacing w:val="-2"/>
        </w:rPr>
        <w:t>harçlığı</w:t>
      </w:r>
      <w:r>
        <w:rPr>
          <w:spacing w:val="51"/>
        </w:rPr>
        <w:t xml:space="preserve"> </w:t>
      </w:r>
      <w:r>
        <w:rPr>
          <w:spacing w:val="-2"/>
        </w:rPr>
        <w:t>limitinin</w:t>
      </w:r>
      <w:r>
        <w:rPr>
          <w:spacing w:val="50"/>
        </w:rPr>
        <w:t xml:space="preserve"> </w:t>
      </w:r>
      <w:r>
        <w:rPr>
          <w:spacing w:val="-1"/>
        </w:rPr>
        <w:t>üstünde</w:t>
      </w:r>
      <w:r>
        <w:rPr>
          <w:spacing w:val="44"/>
        </w:rPr>
        <w:t xml:space="preserve"> </w:t>
      </w:r>
      <w:r>
        <w:rPr>
          <w:spacing w:val="-2"/>
        </w:rPr>
        <w:t>parayı,</w:t>
      </w:r>
      <w:r>
        <w:rPr>
          <w:spacing w:val="53"/>
        </w:rPr>
        <w:t xml:space="preserve"> </w:t>
      </w:r>
      <w:r>
        <w:rPr>
          <w:spacing w:val="-1"/>
        </w:rPr>
        <w:t>reçeteli</w:t>
      </w:r>
      <w:r>
        <w:rPr>
          <w:spacing w:val="51"/>
        </w:rPr>
        <w:t xml:space="preserve"> </w:t>
      </w:r>
      <w:r>
        <w:rPr>
          <w:spacing w:val="-4"/>
        </w:rPr>
        <w:t>veya</w:t>
      </w:r>
      <w:r>
        <w:rPr>
          <w:spacing w:val="53"/>
        </w:rPr>
        <w:t xml:space="preserve"> </w:t>
      </w:r>
      <w:r>
        <w:rPr>
          <w:spacing w:val="-1"/>
        </w:rPr>
        <w:t>reçetesiz</w:t>
      </w:r>
      <w:r>
        <w:rPr>
          <w:spacing w:val="32"/>
        </w:rPr>
        <w:t xml:space="preserve"> </w:t>
      </w:r>
      <w:r>
        <w:rPr>
          <w:spacing w:val="-1"/>
        </w:rPr>
        <w:t>ilaçları</w:t>
      </w:r>
      <w:r>
        <w:rPr>
          <w:spacing w:val="28"/>
        </w:rPr>
        <w:t xml:space="preserve"> </w:t>
      </w:r>
      <w:r>
        <w:rPr>
          <w:spacing w:val="-3"/>
        </w:rPr>
        <w:t>vb.</w:t>
      </w:r>
      <w:r>
        <w:rPr>
          <w:spacing w:val="39"/>
        </w:rPr>
        <w:t xml:space="preserve"> </w:t>
      </w:r>
      <w:r>
        <w:rPr>
          <w:spacing w:val="-3"/>
        </w:rPr>
        <w:t>malzemeyi</w:t>
      </w:r>
      <w:r>
        <w:rPr>
          <w:spacing w:val="81"/>
        </w:rPr>
        <w:t xml:space="preserve"> </w:t>
      </w:r>
      <w:r>
        <w:rPr>
          <w:spacing w:val="-2"/>
        </w:rPr>
        <w:t>çantamda,</w:t>
      </w:r>
      <w:r>
        <w:rPr>
          <w:spacing w:val="5"/>
        </w:rPr>
        <w:t xml:space="preserve"> </w:t>
      </w:r>
      <w:r>
        <w:rPr>
          <w:spacing w:val="-3"/>
        </w:rPr>
        <w:t>valizimde,</w:t>
      </w:r>
      <w:r>
        <w:rPr>
          <w:spacing w:val="5"/>
        </w:rPr>
        <w:t xml:space="preserve"> </w:t>
      </w:r>
      <w:r>
        <w:rPr>
          <w:spacing w:val="-2"/>
        </w:rPr>
        <w:t>dolabımda</w:t>
      </w:r>
      <w:r>
        <w:rPr>
          <w:spacing w:val="5"/>
        </w:rPr>
        <w:t xml:space="preserve"> </w:t>
      </w:r>
      <w:r>
        <w:rPr>
          <w:spacing w:val="-2"/>
        </w:rPr>
        <w:t>bulundurmayacağım.</w:t>
      </w:r>
    </w:p>
    <w:p w:rsidR="00313CC5" w:rsidRDefault="00313CC5">
      <w:pPr>
        <w:pStyle w:val="GvdeMetni"/>
        <w:numPr>
          <w:ilvl w:val="2"/>
          <w:numId w:val="5"/>
        </w:numPr>
        <w:tabs>
          <w:tab w:val="left" w:pos="942"/>
        </w:tabs>
        <w:kinsoku w:val="0"/>
        <w:overflowPunct w:val="0"/>
        <w:ind w:right="236" w:hanging="360"/>
        <w:jc w:val="both"/>
        <w:rPr>
          <w:spacing w:val="-3"/>
        </w:rPr>
      </w:pPr>
      <w:r>
        <w:rPr>
          <w:spacing w:val="-1"/>
        </w:rPr>
        <w:t>Etüt</w:t>
      </w:r>
      <w:r>
        <w:rPr>
          <w:spacing w:val="44"/>
        </w:rPr>
        <w:t xml:space="preserve"> </w:t>
      </w:r>
      <w:r>
        <w:rPr>
          <w:spacing w:val="-2"/>
        </w:rPr>
        <w:t>saatlerinde</w:t>
      </w:r>
      <w:r>
        <w:rPr>
          <w:spacing w:val="39"/>
        </w:rPr>
        <w:t xml:space="preserve"> </w:t>
      </w:r>
      <w:r>
        <w:rPr>
          <w:spacing w:val="-3"/>
        </w:rPr>
        <w:t>cep</w:t>
      </w:r>
      <w:r>
        <w:rPr>
          <w:spacing w:val="41"/>
        </w:rPr>
        <w:t xml:space="preserve"> </w:t>
      </w:r>
      <w:r>
        <w:rPr>
          <w:spacing w:val="-2"/>
        </w:rPr>
        <w:t>telefonumun</w:t>
      </w:r>
      <w:r>
        <w:rPr>
          <w:spacing w:val="36"/>
        </w:rPr>
        <w:t xml:space="preserve"> </w:t>
      </w:r>
      <w:r>
        <w:t>açık</w:t>
      </w:r>
      <w:r>
        <w:rPr>
          <w:spacing w:val="38"/>
        </w:rPr>
        <w:t xml:space="preserve"> </w:t>
      </w:r>
      <w:r>
        <w:rPr>
          <w:spacing w:val="-2"/>
        </w:rPr>
        <w:t>olmasının</w:t>
      </w:r>
      <w:r>
        <w:rPr>
          <w:spacing w:val="3"/>
        </w:rPr>
        <w:t xml:space="preserve"> </w:t>
      </w:r>
      <w:r>
        <w:rPr>
          <w:spacing w:val="-1"/>
        </w:rPr>
        <w:t>suç</w:t>
      </w:r>
      <w:r>
        <w:rPr>
          <w:spacing w:val="5"/>
        </w:rPr>
        <w:t xml:space="preserve"> </w:t>
      </w:r>
      <w:r>
        <w:rPr>
          <w:spacing w:val="-2"/>
        </w:rPr>
        <w:t>olduğunu,</w:t>
      </w:r>
      <w:r>
        <w:rPr>
          <w:spacing w:val="10"/>
        </w:rPr>
        <w:t xml:space="preserve"> </w:t>
      </w:r>
      <w:r>
        <w:rPr>
          <w:spacing w:val="-2"/>
        </w:rPr>
        <w:t>cep</w:t>
      </w:r>
      <w:r>
        <w:rPr>
          <w:spacing w:val="7"/>
        </w:rPr>
        <w:t xml:space="preserve"> </w:t>
      </w:r>
      <w:r>
        <w:rPr>
          <w:spacing w:val="-2"/>
        </w:rPr>
        <w:t>telefonumdaki</w:t>
      </w:r>
      <w:r>
        <w:rPr>
          <w:spacing w:val="13"/>
        </w:rPr>
        <w:t xml:space="preserve"> </w:t>
      </w:r>
      <w:r>
        <w:rPr>
          <w:spacing w:val="-1"/>
        </w:rPr>
        <w:t>mesajlardan</w:t>
      </w:r>
      <w:r>
        <w:rPr>
          <w:spacing w:val="49"/>
        </w:rPr>
        <w:t xml:space="preserve"> </w:t>
      </w:r>
      <w:r>
        <w:rPr>
          <w:spacing w:val="-3"/>
        </w:rPr>
        <w:t>sorumlu</w:t>
      </w:r>
      <w:r>
        <w:rPr>
          <w:spacing w:val="31"/>
        </w:rPr>
        <w:t xml:space="preserve"> </w:t>
      </w:r>
      <w:r>
        <w:rPr>
          <w:spacing w:val="-3"/>
        </w:rPr>
        <w:t>olduğumu,</w:t>
      </w:r>
      <w:r>
        <w:rPr>
          <w:spacing w:val="29"/>
        </w:rPr>
        <w:t xml:space="preserve"> </w:t>
      </w:r>
      <w:r>
        <w:rPr>
          <w:spacing w:val="-2"/>
        </w:rPr>
        <w:t>telefonumu</w:t>
      </w:r>
      <w:r>
        <w:rPr>
          <w:spacing w:val="26"/>
        </w:rPr>
        <w:t xml:space="preserve"> </w:t>
      </w:r>
      <w:r>
        <w:rPr>
          <w:spacing w:val="-2"/>
        </w:rPr>
        <w:t>başkalarına</w:t>
      </w:r>
      <w:r>
        <w:rPr>
          <w:spacing w:val="34"/>
        </w:rPr>
        <w:t xml:space="preserve"> </w:t>
      </w:r>
      <w:r>
        <w:rPr>
          <w:spacing w:val="-2"/>
        </w:rPr>
        <w:t>kullandırmayacağımı,</w:t>
      </w:r>
      <w:r>
        <w:rPr>
          <w:spacing w:val="29"/>
        </w:rPr>
        <w:t xml:space="preserve"> </w:t>
      </w:r>
      <w:r>
        <w:rPr>
          <w:spacing w:val="-2"/>
        </w:rPr>
        <w:t>cep</w:t>
      </w:r>
      <w:r>
        <w:rPr>
          <w:spacing w:val="31"/>
        </w:rPr>
        <w:t xml:space="preserve"> </w:t>
      </w:r>
      <w:r>
        <w:rPr>
          <w:spacing w:val="-2"/>
        </w:rPr>
        <w:t>telefonumun</w:t>
      </w:r>
      <w:r>
        <w:rPr>
          <w:spacing w:val="26"/>
        </w:rPr>
        <w:t xml:space="preserve"> </w:t>
      </w:r>
      <w:r>
        <w:rPr>
          <w:spacing w:val="-1"/>
        </w:rPr>
        <w:t>hat</w:t>
      </w:r>
      <w:r>
        <w:rPr>
          <w:spacing w:val="33"/>
        </w:rPr>
        <w:t xml:space="preserve"> </w:t>
      </w:r>
      <w:r>
        <w:rPr>
          <w:spacing w:val="-2"/>
        </w:rPr>
        <w:t>ve</w:t>
      </w:r>
      <w:r>
        <w:rPr>
          <w:spacing w:val="24"/>
        </w:rPr>
        <w:t xml:space="preserve"> </w:t>
      </w:r>
      <w:r>
        <w:rPr>
          <w:spacing w:val="-2"/>
        </w:rPr>
        <w:t>imei</w:t>
      </w:r>
      <w:r>
        <w:rPr>
          <w:spacing w:val="65"/>
        </w:rPr>
        <w:t xml:space="preserve"> </w:t>
      </w:r>
      <w:r>
        <w:rPr>
          <w:spacing w:val="-2"/>
        </w:rPr>
        <w:t>numarasını yurt</w:t>
      </w:r>
      <w:r>
        <w:rPr>
          <w:spacing w:val="4"/>
        </w:rPr>
        <w:t xml:space="preserve"> </w:t>
      </w:r>
      <w:r>
        <w:rPr>
          <w:spacing w:val="-2"/>
        </w:rPr>
        <w:t>idaresine</w:t>
      </w:r>
      <w:r>
        <w:t xml:space="preserve"> </w:t>
      </w:r>
      <w:r>
        <w:rPr>
          <w:spacing w:val="-2"/>
        </w:rPr>
        <w:t>vermem</w:t>
      </w:r>
      <w:r>
        <w:rPr>
          <w:spacing w:val="1"/>
        </w:rPr>
        <w:t xml:space="preserve"> </w:t>
      </w:r>
      <w:r>
        <w:rPr>
          <w:spacing w:val="-2"/>
        </w:rPr>
        <w:t xml:space="preserve">gerektiğini </w:t>
      </w:r>
      <w:r>
        <w:rPr>
          <w:spacing w:val="-3"/>
        </w:rPr>
        <w:t>biliyorum.</w:t>
      </w:r>
    </w:p>
    <w:p w:rsidR="00313CC5" w:rsidRDefault="00313CC5">
      <w:pPr>
        <w:pStyle w:val="GvdeMetni"/>
        <w:numPr>
          <w:ilvl w:val="2"/>
          <w:numId w:val="5"/>
        </w:numPr>
        <w:tabs>
          <w:tab w:val="left" w:pos="942"/>
        </w:tabs>
        <w:kinsoku w:val="0"/>
        <w:overflowPunct w:val="0"/>
        <w:spacing w:before="1"/>
        <w:ind w:left="942"/>
        <w:rPr>
          <w:spacing w:val="-3"/>
        </w:rPr>
      </w:pPr>
      <w:r>
        <w:rPr>
          <w:spacing w:val="-2"/>
        </w:rPr>
        <w:t>Kurumun,</w:t>
      </w:r>
      <w:r>
        <w:rPr>
          <w:spacing w:val="5"/>
        </w:rPr>
        <w:t xml:space="preserve"> </w:t>
      </w:r>
      <w:r>
        <w:rPr>
          <w:spacing w:val="-2"/>
        </w:rPr>
        <w:t>arkadaşlarımın</w:t>
      </w:r>
      <w:r>
        <w:rPr>
          <w:spacing w:val="2"/>
        </w:rPr>
        <w:t xml:space="preserve"> </w:t>
      </w:r>
      <w:r>
        <w:rPr>
          <w:spacing w:val="-3"/>
        </w:rPr>
        <w:t>eşyalarına</w:t>
      </w:r>
      <w:r>
        <w:rPr>
          <w:spacing w:val="5"/>
        </w:rPr>
        <w:t xml:space="preserve"> </w:t>
      </w:r>
      <w:r>
        <w:rPr>
          <w:spacing w:val="-2"/>
        </w:rPr>
        <w:t>verdiğim</w:t>
      </w:r>
      <w:r>
        <w:rPr>
          <w:spacing w:val="-6"/>
        </w:rPr>
        <w:t xml:space="preserve"> </w:t>
      </w:r>
      <w:r>
        <w:rPr>
          <w:spacing w:val="-3"/>
        </w:rPr>
        <w:t>her</w:t>
      </w:r>
      <w:r>
        <w:rPr>
          <w:spacing w:val="5"/>
        </w:rPr>
        <w:t xml:space="preserve"> </w:t>
      </w:r>
      <w:r>
        <w:rPr>
          <w:spacing w:val="-1"/>
        </w:rPr>
        <w:t>tür</w:t>
      </w:r>
      <w:r>
        <w:rPr>
          <w:spacing w:val="6"/>
        </w:rPr>
        <w:t xml:space="preserve"> </w:t>
      </w:r>
      <w:r>
        <w:rPr>
          <w:spacing w:val="-2"/>
        </w:rPr>
        <w:t>zararı,</w:t>
      </w:r>
      <w:r>
        <w:rPr>
          <w:spacing w:val="2"/>
        </w:rPr>
        <w:t xml:space="preserve"> </w:t>
      </w:r>
      <w:r>
        <w:rPr>
          <w:spacing w:val="-1"/>
        </w:rPr>
        <w:t>itiraz</w:t>
      </w:r>
      <w:r>
        <w:rPr>
          <w:spacing w:val="-7"/>
        </w:rPr>
        <w:t xml:space="preserve"> </w:t>
      </w:r>
      <w:r>
        <w:rPr>
          <w:spacing w:val="-2"/>
        </w:rPr>
        <w:t>etmeksizin</w:t>
      </w:r>
      <w:r>
        <w:rPr>
          <w:spacing w:val="-3"/>
        </w:rPr>
        <w:t xml:space="preserve"> ödeyeceğim.</w:t>
      </w:r>
    </w:p>
    <w:p w:rsidR="00313CC5" w:rsidRDefault="00313CC5">
      <w:pPr>
        <w:pStyle w:val="GvdeMetni"/>
        <w:numPr>
          <w:ilvl w:val="2"/>
          <w:numId w:val="5"/>
        </w:numPr>
        <w:tabs>
          <w:tab w:val="left" w:pos="942"/>
        </w:tabs>
        <w:kinsoku w:val="0"/>
        <w:overflowPunct w:val="0"/>
        <w:spacing w:before="16" w:line="250" w:lineRule="exact"/>
        <w:ind w:right="237" w:hanging="360"/>
        <w:jc w:val="both"/>
        <w:rPr>
          <w:spacing w:val="-3"/>
        </w:rPr>
      </w:pPr>
      <w:r>
        <w:rPr>
          <w:spacing w:val="-2"/>
        </w:rPr>
        <w:t>Verdiğim</w:t>
      </w:r>
      <w:r>
        <w:rPr>
          <w:spacing w:val="-1"/>
        </w:rPr>
        <w:t xml:space="preserve"> </w:t>
      </w:r>
      <w:r>
        <w:rPr>
          <w:spacing w:val="-2"/>
        </w:rPr>
        <w:t>adres</w:t>
      </w:r>
      <w:r>
        <w:rPr>
          <w:spacing w:val="13"/>
        </w:rPr>
        <w:t xml:space="preserve"> </w:t>
      </w:r>
      <w:r>
        <w:rPr>
          <w:spacing w:val="-4"/>
        </w:rPr>
        <w:t>veya</w:t>
      </w:r>
      <w:r>
        <w:rPr>
          <w:spacing w:val="10"/>
        </w:rPr>
        <w:t xml:space="preserve"> </w:t>
      </w:r>
      <w:r>
        <w:rPr>
          <w:spacing w:val="-1"/>
        </w:rPr>
        <w:t>telefonda</w:t>
      </w:r>
      <w:r>
        <w:rPr>
          <w:spacing w:val="14"/>
        </w:rPr>
        <w:t xml:space="preserve"> </w:t>
      </w:r>
      <w:r>
        <w:rPr>
          <w:spacing w:val="-4"/>
        </w:rPr>
        <w:t>meydana</w:t>
      </w:r>
      <w:r>
        <w:rPr>
          <w:spacing w:val="10"/>
        </w:rPr>
        <w:t xml:space="preserve"> </w:t>
      </w:r>
      <w:r>
        <w:rPr>
          <w:spacing w:val="-2"/>
        </w:rPr>
        <w:t>gelecek</w:t>
      </w:r>
      <w:r>
        <w:rPr>
          <w:spacing w:val="5"/>
        </w:rPr>
        <w:t xml:space="preserve"> </w:t>
      </w:r>
      <w:r>
        <w:rPr>
          <w:spacing w:val="-2"/>
        </w:rPr>
        <w:t>değişiklikleri</w:t>
      </w:r>
      <w:r>
        <w:rPr>
          <w:spacing w:val="8"/>
        </w:rPr>
        <w:t xml:space="preserve"> </w:t>
      </w:r>
      <w:r>
        <w:rPr>
          <w:spacing w:val="-2"/>
        </w:rPr>
        <w:t>mümkünse</w:t>
      </w:r>
      <w:r>
        <w:t xml:space="preserve"> </w:t>
      </w:r>
      <w:r>
        <w:rPr>
          <w:spacing w:val="-1"/>
        </w:rPr>
        <w:t>aynı</w:t>
      </w:r>
      <w:r>
        <w:rPr>
          <w:spacing w:val="8"/>
        </w:rPr>
        <w:t xml:space="preserve"> </w:t>
      </w:r>
      <w:r>
        <w:rPr>
          <w:spacing w:val="-3"/>
        </w:rPr>
        <w:t>gün,</w:t>
      </w:r>
      <w:r>
        <w:rPr>
          <w:spacing w:val="9"/>
        </w:rPr>
        <w:t xml:space="preserve"> </w:t>
      </w:r>
      <w:r>
        <w:rPr>
          <w:spacing w:val="-1"/>
        </w:rPr>
        <w:t>değilse</w:t>
      </w:r>
      <w:r>
        <w:rPr>
          <w:spacing w:val="5"/>
        </w:rPr>
        <w:t xml:space="preserve"> </w:t>
      </w:r>
      <w:r>
        <w:rPr>
          <w:spacing w:val="-2"/>
        </w:rPr>
        <w:t>ertesi</w:t>
      </w:r>
      <w:r>
        <w:rPr>
          <w:spacing w:val="8"/>
        </w:rPr>
        <w:t xml:space="preserve"> </w:t>
      </w:r>
      <w:r>
        <w:t>okul</w:t>
      </w:r>
      <w:r>
        <w:rPr>
          <w:spacing w:val="83"/>
        </w:rPr>
        <w:t xml:space="preserve"> </w:t>
      </w:r>
      <w:r>
        <w:rPr>
          <w:spacing w:val="-2"/>
        </w:rPr>
        <w:t>ve</w:t>
      </w:r>
      <w:r>
        <w:rPr>
          <w:spacing w:val="-5"/>
        </w:rPr>
        <w:t xml:space="preserve"> </w:t>
      </w:r>
      <w:r>
        <w:rPr>
          <w:spacing w:val="-1"/>
        </w:rPr>
        <w:t>Pansiyon</w:t>
      </w:r>
      <w:r>
        <w:rPr>
          <w:spacing w:val="-2"/>
        </w:rPr>
        <w:t xml:space="preserve"> idaresine</w:t>
      </w:r>
      <w:r>
        <w:rPr>
          <w:spacing w:val="-5"/>
        </w:rPr>
        <w:t xml:space="preserve"> </w:t>
      </w:r>
      <w:r>
        <w:rPr>
          <w:spacing w:val="-3"/>
        </w:rPr>
        <w:t>bildireceğim.</w:t>
      </w:r>
    </w:p>
    <w:p w:rsidR="00313CC5" w:rsidRDefault="00313CC5">
      <w:pPr>
        <w:pStyle w:val="GvdeMetni"/>
        <w:numPr>
          <w:ilvl w:val="2"/>
          <w:numId w:val="5"/>
        </w:numPr>
        <w:tabs>
          <w:tab w:val="left" w:pos="942"/>
        </w:tabs>
        <w:kinsoku w:val="0"/>
        <w:overflowPunct w:val="0"/>
        <w:spacing w:line="241" w:lineRule="auto"/>
        <w:ind w:right="236" w:hanging="360"/>
        <w:jc w:val="both"/>
        <w:rPr>
          <w:spacing w:val="-2"/>
        </w:rPr>
      </w:pPr>
      <w:r>
        <w:rPr>
          <w:spacing w:val="-1"/>
        </w:rPr>
        <w:t>Pansiyon</w:t>
      </w:r>
      <w:r>
        <w:rPr>
          <w:spacing w:val="26"/>
        </w:rPr>
        <w:t xml:space="preserve"> </w:t>
      </w:r>
      <w:r>
        <w:rPr>
          <w:spacing w:val="-2"/>
        </w:rPr>
        <w:t>bahçesinin</w:t>
      </w:r>
      <w:r>
        <w:rPr>
          <w:spacing w:val="26"/>
        </w:rPr>
        <w:t xml:space="preserve"> </w:t>
      </w:r>
      <w:r>
        <w:rPr>
          <w:spacing w:val="-2"/>
        </w:rPr>
        <w:t>dışına</w:t>
      </w:r>
      <w:r>
        <w:rPr>
          <w:spacing w:val="31"/>
        </w:rPr>
        <w:t xml:space="preserve"> </w:t>
      </w:r>
      <w:r>
        <w:rPr>
          <w:spacing w:val="-1"/>
        </w:rPr>
        <w:t>dahi</w:t>
      </w:r>
      <w:r>
        <w:rPr>
          <w:spacing w:val="32"/>
        </w:rPr>
        <w:t xml:space="preserve"> </w:t>
      </w:r>
      <w:r>
        <w:rPr>
          <w:spacing w:val="-2"/>
        </w:rPr>
        <w:t>izinsiz</w:t>
      </w:r>
      <w:r>
        <w:rPr>
          <w:spacing w:val="27"/>
        </w:rPr>
        <w:t xml:space="preserve"> </w:t>
      </w:r>
      <w:r>
        <w:rPr>
          <w:spacing w:val="-2"/>
        </w:rPr>
        <w:t>çıkmayacağım.</w:t>
      </w:r>
      <w:r>
        <w:rPr>
          <w:spacing w:val="33"/>
        </w:rPr>
        <w:t xml:space="preserve"> </w:t>
      </w:r>
      <w:r>
        <w:rPr>
          <w:spacing w:val="-3"/>
        </w:rPr>
        <w:t>Her</w:t>
      </w:r>
      <w:r>
        <w:rPr>
          <w:spacing w:val="34"/>
        </w:rPr>
        <w:t xml:space="preserve"> </w:t>
      </w:r>
      <w:r>
        <w:rPr>
          <w:spacing w:val="-2"/>
        </w:rPr>
        <w:t>nereye</w:t>
      </w:r>
      <w:r>
        <w:rPr>
          <w:spacing w:val="32"/>
        </w:rPr>
        <w:t xml:space="preserve"> </w:t>
      </w:r>
      <w:r>
        <w:rPr>
          <w:spacing w:val="-1"/>
        </w:rPr>
        <w:t>gidersem</w:t>
      </w:r>
      <w:r>
        <w:rPr>
          <w:spacing w:val="25"/>
        </w:rPr>
        <w:t xml:space="preserve"> </w:t>
      </w:r>
      <w:r>
        <w:rPr>
          <w:spacing w:val="-2"/>
        </w:rPr>
        <w:t>gideyim</w:t>
      </w:r>
      <w:r>
        <w:rPr>
          <w:spacing w:val="32"/>
        </w:rPr>
        <w:t xml:space="preserve"> </w:t>
      </w:r>
      <w:r>
        <w:rPr>
          <w:spacing w:val="-2"/>
        </w:rPr>
        <w:t>kesinlikle</w:t>
      </w:r>
      <w:r>
        <w:rPr>
          <w:spacing w:val="25"/>
        </w:rPr>
        <w:t xml:space="preserve"> </w:t>
      </w:r>
      <w:r>
        <w:rPr>
          <w:spacing w:val="-1"/>
        </w:rPr>
        <w:t>izin</w:t>
      </w:r>
      <w:r>
        <w:rPr>
          <w:spacing w:val="81"/>
        </w:rPr>
        <w:t xml:space="preserve"> </w:t>
      </w:r>
      <w:r>
        <w:rPr>
          <w:spacing w:val="-3"/>
        </w:rPr>
        <w:t>alacağım.</w:t>
      </w:r>
      <w:r>
        <w:rPr>
          <w:spacing w:val="7"/>
        </w:rPr>
        <w:t xml:space="preserve"> </w:t>
      </w:r>
      <w:r>
        <w:rPr>
          <w:spacing w:val="-1"/>
        </w:rPr>
        <w:t>İzin</w:t>
      </w:r>
      <w:r>
        <w:rPr>
          <w:spacing w:val="-3"/>
        </w:rPr>
        <w:t xml:space="preserve"> </w:t>
      </w:r>
      <w:r>
        <w:rPr>
          <w:spacing w:val="-2"/>
        </w:rPr>
        <w:t>almadan</w:t>
      </w:r>
      <w:r>
        <w:rPr>
          <w:spacing w:val="-3"/>
        </w:rPr>
        <w:t xml:space="preserve"> </w:t>
      </w:r>
      <w:r>
        <w:rPr>
          <w:spacing w:val="-2"/>
        </w:rPr>
        <w:t xml:space="preserve">pansiyon </w:t>
      </w:r>
      <w:r>
        <w:rPr>
          <w:spacing w:val="-1"/>
        </w:rPr>
        <w:t>bahçesinin</w:t>
      </w:r>
      <w:r>
        <w:rPr>
          <w:spacing w:val="-4"/>
        </w:rPr>
        <w:t xml:space="preserve"> </w:t>
      </w:r>
      <w:r>
        <w:rPr>
          <w:spacing w:val="-3"/>
        </w:rPr>
        <w:t>dışına</w:t>
      </w:r>
      <w:r>
        <w:rPr>
          <w:spacing w:val="5"/>
        </w:rPr>
        <w:t xml:space="preserve"> </w:t>
      </w:r>
      <w:r>
        <w:rPr>
          <w:spacing w:val="-2"/>
        </w:rPr>
        <w:t>bile çıkmamın</w:t>
      </w:r>
      <w:r>
        <w:rPr>
          <w:spacing w:val="2"/>
        </w:rPr>
        <w:t xml:space="preserve"> </w:t>
      </w:r>
      <w:r>
        <w:rPr>
          <w:spacing w:val="-1"/>
        </w:rPr>
        <w:t>yasak</w:t>
      </w:r>
      <w:r>
        <w:rPr>
          <w:spacing w:val="-5"/>
        </w:rPr>
        <w:t xml:space="preserve"> </w:t>
      </w:r>
      <w:r>
        <w:rPr>
          <w:spacing w:val="-3"/>
        </w:rPr>
        <w:t>olduğunu</w:t>
      </w:r>
      <w:r>
        <w:t xml:space="preserve"> </w:t>
      </w:r>
      <w:r>
        <w:rPr>
          <w:spacing w:val="-2"/>
        </w:rPr>
        <w:t>biliyorum.</w:t>
      </w:r>
    </w:p>
    <w:p w:rsidR="00313CC5" w:rsidRDefault="00313CC5">
      <w:pPr>
        <w:pStyle w:val="GvdeMetni"/>
        <w:numPr>
          <w:ilvl w:val="2"/>
          <w:numId w:val="5"/>
        </w:numPr>
        <w:tabs>
          <w:tab w:val="left" w:pos="942"/>
        </w:tabs>
        <w:kinsoku w:val="0"/>
        <w:overflowPunct w:val="0"/>
        <w:spacing w:line="236" w:lineRule="auto"/>
        <w:ind w:right="296" w:hanging="360"/>
        <w:jc w:val="both"/>
        <w:rPr>
          <w:spacing w:val="-3"/>
        </w:rPr>
      </w:pPr>
      <w:r>
        <w:rPr>
          <w:spacing w:val="-2"/>
        </w:rPr>
        <w:t>Hastalandığımda</w:t>
      </w:r>
      <w:r>
        <w:rPr>
          <w:spacing w:val="48"/>
        </w:rPr>
        <w:t xml:space="preserve"> </w:t>
      </w:r>
      <w:r>
        <w:rPr>
          <w:spacing w:val="-1"/>
        </w:rPr>
        <w:t>pansiyon</w:t>
      </w:r>
      <w:r>
        <w:rPr>
          <w:spacing w:val="46"/>
        </w:rPr>
        <w:t xml:space="preserve"> </w:t>
      </w:r>
      <w:r>
        <w:rPr>
          <w:spacing w:val="-1"/>
        </w:rPr>
        <w:t>idaresine</w:t>
      </w:r>
      <w:r>
        <w:rPr>
          <w:spacing w:val="41"/>
        </w:rPr>
        <w:t xml:space="preserve"> </w:t>
      </w:r>
      <w:r>
        <w:rPr>
          <w:spacing w:val="-2"/>
        </w:rPr>
        <w:t>haber</w:t>
      </w:r>
      <w:r>
        <w:rPr>
          <w:spacing w:val="49"/>
        </w:rPr>
        <w:t xml:space="preserve"> </w:t>
      </w:r>
      <w:r>
        <w:rPr>
          <w:spacing w:val="-3"/>
        </w:rPr>
        <w:t>vereceğim,</w:t>
      </w:r>
      <w:r>
        <w:rPr>
          <w:spacing w:val="48"/>
        </w:rPr>
        <w:t xml:space="preserve"> </w:t>
      </w:r>
      <w:r>
        <w:rPr>
          <w:spacing w:val="-2"/>
        </w:rPr>
        <w:t>doktorun</w:t>
      </w:r>
      <w:r>
        <w:rPr>
          <w:spacing w:val="45"/>
        </w:rPr>
        <w:t xml:space="preserve"> </w:t>
      </w:r>
      <w:r>
        <w:rPr>
          <w:spacing w:val="-2"/>
        </w:rPr>
        <w:t>verdiği</w:t>
      </w:r>
      <w:r>
        <w:rPr>
          <w:spacing w:val="46"/>
        </w:rPr>
        <w:t xml:space="preserve"> </w:t>
      </w:r>
      <w:r>
        <w:rPr>
          <w:spacing w:val="-1"/>
        </w:rPr>
        <w:t>ilaçları</w:t>
      </w:r>
      <w:r>
        <w:rPr>
          <w:spacing w:val="44"/>
        </w:rPr>
        <w:t xml:space="preserve"> </w:t>
      </w:r>
      <w:r>
        <w:rPr>
          <w:spacing w:val="-1"/>
        </w:rPr>
        <w:t>pansiyon</w:t>
      </w:r>
      <w:r>
        <w:rPr>
          <w:spacing w:val="43"/>
        </w:rPr>
        <w:t xml:space="preserve"> </w:t>
      </w:r>
      <w:r>
        <w:rPr>
          <w:spacing w:val="-1"/>
        </w:rPr>
        <w:t>idaresine</w:t>
      </w:r>
      <w:r>
        <w:rPr>
          <w:spacing w:val="69"/>
        </w:rPr>
        <w:t xml:space="preserve"> </w:t>
      </w:r>
      <w:r>
        <w:rPr>
          <w:spacing w:val="-2"/>
        </w:rPr>
        <w:t>teslim</w:t>
      </w:r>
      <w:r>
        <w:rPr>
          <w:spacing w:val="-6"/>
        </w:rPr>
        <w:t xml:space="preserve"> </w:t>
      </w:r>
      <w:r>
        <w:rPr>
          <w:spacing w:val="-3"/>
        </w:rPr>
        <w:t>edeceğim.</w:t>
      </w:r>
    </w:p>
    <w:p w:rsidR="00313CC5" w:rsidRDefault="00313CC5">
      <w:pPr>
        <w:pStyle w:val="GvdeMetni"/>
        <w:numPr>
          <w:ilvl w:val="2"/>
          <w:numId w:val="5"/>
        </w:numPr>
        <w:tabs>
          <w:tab w:val="left" w:pos="942"/>
        </w:tabs>
        <w:kinsoku w:val="0"/>
        <w:overflowPunct w:val="0"/>
        <w:spacing w:before="4" w:line="237" w:lineRule="auto"/>
        <w:ind w:right="239" w:hanging="360"/>
        <w:jc w:val="both"/>
        <w:rPr>
          <w:spacing w:val="-3"/>
        </w:rPr>
      </w:pPr>
      <w:r>
        <w:rPr>
          <w:spacing w:val="-2"/>
        </w:rPr>
        <w:t>Evci</w:t>
      </w:r>
      <w:r>
        <w:rPr>
          <w:spacing w:val="16"/>
        </w:rPr>
        <w:t xml:space="preserve"> </w:t>
      </w:r>
      <w:r>
        <w:rPr>
          <w:spacing w:val="-2"/>
        </w:rPr>
        <w:t>izinlerimi</w:t>
      </w:r>
      <w:r>
        <w:rPr>
          <w:spacing w:val="20"/>
        </w:rPr>
        <w:t xml:space="preserve"> </w:t>
      </w:r>
      <w:r>
        <w:rPr>
          <w:spacing w:val="-3"/>
        </w:rPr>
        <w:t>formda</w:t>
      </w:r>
      <w:r>
        <w:rPr>
          <w:spacing w:val="22"/>
        </w:rPr>
        <w:t xml:space="preserve"> </w:t>
      </w:r>
      <w:r>
        <w:rPr>
          <w:spacing w:val="-2"/>
        </w:rPr>
        <w:t>belirttiğim</w:t>
      </w:r>
      <w:r>
        <w:rPr>
          <w:spacing w:val="6"/>
        </w:rPr>
        <w:t xml:space="preserve"> </w:t>
      </w:r>
      <w:r>
        <w:t>adreste</w:t>
      </w:r>
      <w:r>
        <w:rPr>
          <w:spacing w:val="12"/>
        </w:rPr>
        <w:t xml:space="preserve"> </w:t>
      </w:r>
      <w:r>
        <w:rPr>
          <w:spacing w:val="-3"/>
        </w:rPr>
        <w:t>geçireceğim,</w:t>
      </w:r>
      <w:r>
        <w:rPr>
          <w:spacing w:val="29"/>
        </w:rPr>
        <w:t xml:space="preserve"> </w:t>
      </w:r>
      <w:r>
        <w:rPr>
          <w:spacing w:val="-3"/>
        </w:rPr>
        <w:t>velimin</w:t>
      </w:r>
      <w:r>
        <w:rPr>
          <w:spacing w:val="19"/>
        </w:rPr>
        <w:t xml:space="preserve"> </w:t>
      </w:r>
      <w:r>
        <w:rPr>
          <w:spacing w:val="-1"/>
        </w:rPr>
        <w:t>izni</w:t>
      </w:r>
      <w:r>
        <w:rPr>
          <w:spacing w:val="16"/>
        </w:rPr>
        <w:t xml:space="preserve"> </w:t>
      </w:r>
      <w:r>
        <w:rPr>
          <w:spacing w:val="-1"/>
        </w:rPr>
        <w:t>olmadan</w:t>
      </w:r>
      <w:r>
        <w:rPr>
          <w:spacing w:val="12"/>
        </w:rPr>
        <w:t xml:space="preserve"> </w:t>
      </w:r>
      <w:r>
        <w:rPr>
          <w:spacing w:val="-1"/>
        </w:rPr>
        <w:t>bir</w:t>
      </w:r>
      <w:r>
        <w:rPr>
          <w:spacing w:val="22"/>
        </w:rPr>
        <w:t xml:space="preserve"> </w:t>
      </w:r>
      <w:r>
        <w:rPr>
          <w:spacing w:val="-2"/>
        </w:rPr>
        <w:t>yere</w:t>
      </w:r>
      <w:r>
        <w:rPr>
          <w:spacing w:val="12"/>
        </w:rPr>
        <w:t xml:space="preserve"> </w:t>
      </w:r>
      <w:r>
        <w:rPr>
          <w:spacing w:val="-1"/>
        </w:rPr>
        <w:t>asla</w:t>
      </w:r>
      <w:r>
        <w:rPr>
          <w:spacing w:val="57"/>
        </w:rPr>
        <w:t xml:space="preserve"> </w:t>
      </w:r>
      <w:r>
        <w:rPr>
          <w:spacing w:val="-3"/>
        </w:rPr>
        <w:t>gitmeyeceğim.</w:t>
      </w:r>
      <w:r>
        <w:rPr>
          <w:spacing w:val="5"/>
        </w:rPr>
        <w:t xml:space="preserve"> </w:t>
      </w:r>
      <w:r>
        <w:t>Çarşı</w:t>
      </w:r>
      <w:r>
        <w:rPr>
          <w:spacing w:val="54"/>
        </w:rPr>
        <w:t xml:space="preserve"> </w:t>
      </w:r>
      <w:r>
        <w:rPr>
          <w:spacing w:val="-3"/>
        </w:rPr>
        <w:t>izni</w:t>
      </w:r>
      <w:r>
        <w:rPr>
          <w:spacing w:val="54"/>
        </w:rPr>
        <w:t xml:space="preserve"> </w:t>
      </w:r>
      <w:r>
        <w:rPr>
          <w:spacing w:val="-2"/>
        </w:rPr>
        <w:t>için,</w:t>
      </w:r>
      <w:r>
        <w:rPr>
          <w:spacing w:val="5"/>
        </w:rPr>
        <w:t xml:space="preserve"> </w:t>
      </w:r>
      <w:r>
        <w:rPr>
          <w:spacing w:val="-1"/>
        </w:rPr>
        <w:t>dershane</w:t>
      </w:r>
      <w:r>
        <w:rPr>
          <w:spacing w:val="51"/>
        </w:rPr>
        <w:t xml:space="preserve"> </w:t>
      </w:r>
      <w:r>
        <w:rPr>
          <w:spacing w:val="-1"/>
        </w:rPr>
        <w:t>için</w:t>
      </w:r>
      <w:r>
        <w:t xml:space="preserve"> </w:t>
      </w:r>
      <w:r>
        <w:rPr>
          <w:spacing w:val="-1"/>
        </w:rPr>
        <w:t>pansiyon</w:t>
      </w:r>
      <w:r>
        <w:rPr>
          <w:spacing w:val="53"/>
        </w:rPr>
        <w:t xml:space="preserve"> </w:t>
      </w:r>
      <w:r>
        <w:rPr>
          <w:spacing w:val="-2"/>
        </w:rPr>
        <w:t>idaresine</w:t>
      </w:r>
      <w:r>
        <w:rPr>
          <w:spacing w:val="35"/>
        </w:rPr>
        <w:t xml:space="preserve"> </w:t>
      </w:r>
      <w:r>
        <w:rPr>
          <w:spacing w:val="-2"/>
        </w:rPr>
        <w:t>yaptığım</w:t>
      </w:r>
      <w:r>
        <w:rPr>
          <w:spacing w:val="23"/>
        </w:rPr>
        <w:t xml:space="preserve"> </w:t>
      </w:r>
      <w:r>
        <w:rPr>
          <w:spacing w:val="-1"/>
        </w:rPr>
        <w:t>beyanların</w:t>
      </w:r>
      <w:r>
        <w:rPr>
          <w:spacing w:val="31"/>
        </w:rPr>
        <w:t xml:space="preserve"> </w:t>
      </w:r>
      <w:r>
        <w:rPr>
          <w:spacing w:val="-2"/>
        </w:rPr>
        <w:t>sonucunu</w:t>
      </w:r>
      <w:r>
        <w:rPr>
          <w:spacing w:val="89"/>
        </w:rPr>
        <w:t xml:space="preserve"> </w:t>
      </w:r>
      <w:r>
        <w:rPr>
          <w:spacing w:val="-2"/>
        </w:rPr>
        <w:t>şimdiden</w:t>
      </w:r>
      <w:r>
        <w:rPr>
          <w:spacing w:val="-3"/>
        </w:rPr>
        <w:t xml:space="preserve"> </w:t>
      </w:r>
      <w:r>
        <w:rPr>
          <w:spacing w:val="-2"/>
        </w:rPr>
        <w:t>kabul</w:t>
      </w:r>
      <w:r>
        <w:rPr>
          <w:spacing w:val="4"/>
        </w:rPr>
        <w:t xml:space="preserve"> </w:t>
      </w:r>
      <w:r>
        <w:rPr>
          <w:spacing w:val="-3"/>
        </w:rPr>
        <w:t>ediyorum.</w:t>
      </w:r>
    </w:p>
    <w:p w:rsidR="00313CC5" w:rsidRDefault="00313CC5">
      <w:pPr>
        <w:pStyle w:val="GvdeMetni"/>
        <w:numPr>
          <w:ilvl w:val="2"/>
          <w:numId w:val="5"/>
        </w:numPr>
        <w:tabs>
          <w:tab w:val="left" w:pos="942"/>
        </w:tabs>
        <w:kinsoku w:val="0"/>
        <w:overflowPunct w:val="0"/>
        <w:spacing w:before="4"/>
        <w:ind w:right="236" w:hanging="360"/>
        <w:jc w:val="both"/>
        <w:rPr>
          <w:spacing w:val="-3"/>
        </w:rPr>
      </w:pPr>
      <w:r>
        <w:rPr>
          <w:spacing w:val="-3"/>
        </w:rPr>
        <w:t>Yemekhane,</w:t>
      </w:r>
      <w:r>
        <w:rPr>
          <w:spacing w:val="5"/>
        </w:rPr>
        <w:t xml:space="preserve"> </w:t>
      </w:r>
      <w:r>
        <w:rPr>
          <w:spacing w:val="-2"/>
        </w:rPr>
        <w:t>yatakhane,</w:t>
      </w:r>
      <w:r>
        <w:rPr>
          <w:spacing w:val="2"/>
        </w:rPr>
        <w:t xml:space="preserve"> </w:t>
      </w:r>
      <w:r>
        <w:rPr>
          <w:spacing w:val="-3"/>
        </w:rPr>
        <w:t>etüt</w:t>
      </w:r>
      <w:r>
        <w:rPr>
          <w:spacing w:val="53"/>
        </w:rPr>
        <w:t xml:space="preserve"> </w:t>
      </w:r>
      <w:r>
        <w:rPr>
          <w:spacing w:val="-1"/>
        </w:rPr>
        <w:t>salonları</w:t>
      </w:r>
      <w:r>
        <w:rPr>
          <w:spacing w:val="54"/>
        </w:rPr>
        <w:t xml:space="preserve"> </w:t>
      </w:r>
      <w:r>
        <w:rPr>
          <w:spacing w:val="-2"/>
        </w:rPr>
        <w:t>ve</w:t>
      </w:r>
      <w:r>
        <w:rPr>
          <w:spacing w:val="51"/>
        </w:rPr>
        <w:t xml:space="preserve"> </w:t>
      </w:r>
      <w:r>
        <w:rPr>
          <w:spacing w:val="-2"/>
        </w:rPr>
        <w:t>okulda</w:t>
      </w:r>
      <w:r>
        <w:rPr>
          <w:spacing w:val="3"/>
        </w:rPr>
        <w:t xml:space="preserve"> </w:t>
      </w:r>
      <w:r>
        <w:rPr>
          <w:spacing w:val="-2"/>
        </w:rPr>
        <w:t>nöbetçilik</w:t>
      </w:r>
      <w:r>
        <w:rPr>
          <w:spacing w:val="50"/>
        </w:rPr>
        <w:t xml:space="preserve"> </w:t>
      </w:r>
      <w:r>
        <w:rPr>
          <w:spacing w:val="-3"/>
        </w:rPr>
        <w:t>yapacağımı,</w:t>
      </w:r>
      <w:r>
        <w:rPr>
          <w:spacing w:val="5"/>
        </w:rPr>
        <w:t xml:space="preserve"> </w:t>
      </w:r>
      <w:r>
        <w:rPr>
          <w:spacing w:val="-2"/>
        </w:rPr>
        <w:t>nöbetlerin</w:t>
      </w:r>
      <w:r>
        <w:rPr>
          <w:spacing w:val="53"/>
        </w:rPr>
        <w:t xml:space="preserve"> </w:t>
      </w:r>
      <w:r>
        <w:rPr>
          <w:spacing w:val="-2"/>
        </w:rPr>
        <w:t>tutulmamasının</w:t>
      </w:r>
      <w:r>
        <w:rPr>
          <w:spacing w:val="105"/>
        </w:rPr>
        <w:t xml:space="preserve"> </w:t>
      </w:r>
      <w:r>
        <w:rPr>
          <w:spacing w:val="-1"/>
        </w:rPr>
        <w:t>disiplin</w:t>
      </w:r>
      <w:r>
        <w:rPr>
          <w:spacing w:val="-3"/>
        </w:rPr>
        <w:t xml:space="preserve"> </w:t>
      </w:r>
      <w:r>
        <w:rPr>
          <w:spacing w:val="-2"/>
        </w:rPr>
        <w:t>suçu</w:t>
      </w:r>
      <w:r>
        <w:rPr>
          <w:spacing w:val="2"/>
        </w:rPr>
        <w:t xml:space="preserve"> </w:t>
      </w:r>
      <w:r>
        <w:rPr>
          <w:spacing w:val="-3"/>
        </w:rPr>
        <w:t>olduğunu</w:t>
      </w:r>
      <w:r>
        <w:rPr>
          <w:spacing w:val="2"/>
        </w:rPr>
        <w:t xml:space="preserve"> </w:t>
      </w:r>
      <w:r>
        <w:rPr>
          <w:spacing w:val="-2"/>
        </w:rPr>
        <w:t>biliyor</w:t>
      </w:r>
      <w:r>
        <w:rPr>
          <w:spacing w:val="5"/>
        </w:rPr>
        <w:t xml:space="preserve"> </w:t>
      </w:r>
      <w:r>
        <w:rPr>
          <w:spacing w:val="-2"/>
        </w:rPr>
        <w:t>ve</w:t>
      </w:r>
      <w:r>
        <w:rPr>
          <w:spacing w:val="-5"/>
        </w:rPr>
        <w:t xml:space="preserve"> </w:t>
      </w:r>
      <w:r>
        <w:rPr>
          <w:spacing w:val="-2"/>
        </w:rPr>
        <w:t>kabul</w:t>
      </w:r>
      <w:r>
        <w:rPr>
          <w:spacing w:val="3"/>
        </w:rPr>
        <w:t xml:space="preserve"> </w:t>
      </w:r>
      <w:r>
        <w:rPr>
          <w:spacing w:val="-3"/>
        </w:rPr>
        <w:t>ediyorum.</w:t>
      </w:r>
    </w:p>
    <w:p w:rsidR="00313CC5" w:rsidRDefault="00313CC5">
      <w:pPr>
        <w:pStyle w:val="GvdeMetni"/>
        <w:kinsoku w:val="0"/>
        <w:overflowPunct w:val="0"/>
        <w:spacing w:before="6"/>
        <w:ind w:left="0" w:firstLine="0"/>
      </w:pPr>
    </w:p>
    <w:p w:rsidR="00313CC5" w:rsidRDefault="00313CC5">
      <w:pPr>
        <w:pStyle w:val="Balk5"/>
        <w:kinsoku w:val="0"/>
        <w:overflowPunct w:val="0"/>
        <w:ind w:left="236"/>
        <w:rPr>
          <w:b w:val="0"/>
          <w:bCs w:val="0"/>
        </w:rPr>
      </w:pPr>
      <w:r>
        <w:rPr>
          <w:spacing w:val="-1"/>
        </w:rPr>
        <w:t>Pansiyon</w:t>
      </w:r>
      <w:r>
        <w:rPr>
          <w:spacing w:val="-8"/>
        </w:rPr>
        <w:t xml:space="preserve"> </w:t>
      </w:r>
      <w:r>
        <w:rPr>
          <w:spacing w:val="-2"/>
        </w:rPr>
        <w:t>İdaresinin</w:t>
      </w:r>
      <w:r>
        <w:rPr>
          <w:spacing w:val="-8"/>
        </w:rPr>
        <w:t xml:space="preserve"> </w:t>
      </w:r>
      <w:r>
        <w:rPr>
          <w:spacing w:val="-1"/>
        </w:rPr>
        <w:t>Öğrenciye</w:t>
      </w:r>
      <w:r>
        <w:rPr>
          <w:spacing w:val="-2"/>
        </w:rPr>
        <w:t xml:space="preserve"> Karşı</w:t>
      </w:r>
      <w:r>
        <w:rPr>
          <w:spacing w:val="3"/>
        </w:rPr>
        <w:t xml:space="preserve"> </w:t>
      </w:r>
      <w:r>
        <w:rPr>
          <w:spacing w:val="-2"/>
        </w:rPr>
        <w:t>Sorumlulukları</w:t>
      </w:r>
    </w:p>
    <w:p w:rsidR="00313CC5" w:rsidRDefault="00313CC5">
      <w:pPr>
        <w:pStyle w:val="GvdeMetni"/>
        <w:kinsoku w:val="0"/>
        <w:overflowPunct w:val="0"/>
        <w:spacing w:before="11"/>
        <w:ind w:left="0" w:firstLine="0"/>
        <w:rPr>
          <w:b/>
          <w:bCs/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236" w:right="239" w:firstLine="705"/>
        <w:jc w:val="both"/>
        <w:rPr>
          <w:spacing w:val="-2"/>
        </w:rPr>
      </w:pPr>
      <w:r>
        <w:rPr>
          <w:spacing w:val="-2"/>
        </w:rPr>
        <w:t>Yukarıdaki</w:t>
      </w:r>
      <w:r>
        <w:rPr>
          <w:spacing w:val="10"/>
        </w:rPr>
        <w:t xml:space="preserve"> </w:t>
      </w:r>
      <w:r>
        <w:rPr>
          <w:spacing w:val="-2"/>
        </w:rPr>
        <w:t>maddeleri</w:t>
      </w:r>
      <w:r>
        <w:rPr>
          <w:spacing w:val="10"/>
        </w:rPr>
        <w:t xml:space="preserve"> </w:t>
      </w:r>
      <w:r>
        <w:rPr>
          <w:spacing w:val="-2"/>
        </w:rPr>
        <w:t>kabul</w:t>
      </w:r>
      <w:r>
        <w:rPr>
          <w:spacing w:val="10"/>
        </w:rPr>
        <w:t xml:space="preserve"> </w:t>
      </w:r>
      <w:r>
        <w:rPr>
          <w:spacing w:val="-2"/>
        </w:rPr>
        <w:t>eden</w:t>
      </w:r>
      <w:r>
        <w:rPr>
          <w:spacing w:val="12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>uygulayan</w:t>
      </w:r>
      <w:r>
        <w:rPr>
          <w:spacing w:val="12"/>
        </w:rPr>
        <w:t xml:space="preserve"> </w:t>
      </w:r>
      <w:r>
        <w:rPr>
          <w:spacing w:val="-2"/>
        </w:rPr>
        <w:t>öğrencilerimize,</w:t>
      </w:r>
      <w:r>
        <w:rPr>
          <w:spacing w:val="14"/>
        </w:rPr>
        <w:t xml:space="preserve"> </w:t>
      </w:r>
      <w:r>
        <w:rPr>
          <w:spacing w:val="-1"/>
        </w:rPr>
        <w:t>yurtta</w:t>
      </w:r>
      <w:r>
        <w:rPr>
          <w:spacing w:val="12"/>
        </w:rPr>
        <w:t xml:space="preserve"> </w:t>
      </w:r>
      <w:r>
        <w:rPr>
          <w:spacing w:val="-2"/>
        </w:rPr>
        <w:t>kaldıkları</w:t>
      </w:r>
      <w:r>
        <w:rPr>
          <w:spacing w:val="3"/>
        </w:rPr>
        <w:t xml:space="preserve"> </w:t>
      </w:r>
      <w:r>
        <w:t>süre</w:t>
      </w:r>
      <w:r>
        <w:rPr>
          <w:spacing w:val="5"/>
        </w:rPr>
        <w:t xml:space="preserve"> </w:t>
      </w:r>
      <w:r>
        <w:rPr>
          <w:spacing w:val="-1"/>
        </w:rPr>
        <w:t>içerisinde</w:t>
      </w:r>
      <w:r>
        <w:rPr>
          <w:spacing w:val="10"/>
        </w:rPr>
        <w:t xml:space="preserve"> </w:t>
      </w:r>
      <w:r>
        <w:rPr>
          <w:spacing w:val="-2"/>
        </w:rPr>
        <w:t>hiçbir</w:t>
      </w:r>
      <w:r>
        <w:rPr>
          <w:spacing w:val="69"/>
        </w:rPr>
        <w:t xml:space="preserve"> </w:t>
      </w:r>
      <w:r>
        <w:rPr>
          <w:spacing w:val="-1"/>
        </w:rPr>
        <w:t>ayrım</w:t>
      </w:r>
      <w:r>
        <w:rPr>
          <w:spacing w:val="6"/>
        </w:rPr>
        <w:t xml:space="preserve"> </w:t>
      </w:r>
      <w:r>
        <w:rPr>
          <w:spacing w:val="-2"/>
        </w:rPr>
        <w:t>yapılmadan</w:t>
      </w:r>
      <w:r>
        <w:rPr>
          <w:spacing w:val="7"/>
        </w:rPr>
        <w:t xml:space="preserve"> </w:t>
      </w:r>
      <w:r>
        <w:rPr>
          <w:spacing w:val="1"/>
        </w:rPr>
        <w:t>“Türk</w:t>
      </w:r>
      <w:r>
        <w:rPr>
          <w:spacing w:val="5"/>
        </w:rPr>
        <w:t xml:space="preserve"> </w:t>
      </w:r>
      <w:r>
        <w:rPr>
          <w:spacing w:val="-2"/>
        </w:rPr>
        <w:t>Milli</w:t>
      </w:r>
      <w:r>
        <w:rPr>
          <w:spacing w:val="10"/>
        </w:rPr>
        <w:t xml:space="preserve"> </w:t>
      </w:r>
      <w:r>
        <w:rPr>
          <w:spacing w:val="-2"/>
        </w:rPr>
        <w:t>Eğitiminin</w:t>
      </w:r>
      <w:r>
        <w:rPr>
          <w:spacing w:val="7"/>
        </w:rPr>
        <w:t xml:space="preserve"> </w:t>
      </w:r>
      <w:r>
        <w:rPr>
          <w:spacing w:val="-1"/>
        </w:rPr>
        <w:t>Temel</w:t>
      </w:r>
      <w:r>
        <w:rPr>
          <w:spacing w:val="23"/>
        </w:rPr>
        <w:t xml:space="preserve"> </w:t>
      </w:r>
      <w:r>
        <w:rPr>
          <w:spacing w:val="-2"/>
        </w:rPr>
        <w:t>Amaçlarında</w:t>
      </w:r>
      <w:r>
        <w:rPr>
          <w:spacing w:val="14"/>
        </w:rPr>
        <w:t xml:space="preserve"> </w:t>
      </w:r>
      <w:r>
        <w:rPr>
          <w:spacing w:val="-1"/>
        </w:rPr>
        <w:t>belirtilen</w:t>
      </w:r>
      <w:r>
        <w:rPr>
          <w:spacing w:val="17"/>
        </w:rPr>
        <w:t xml:space="preserve"> </w:t>
      </w:r>
      <w:r>
        <w:rPr>
          <w:spacing w:val="-2"/>
        </w:rPr>
        <w:t>esaslar</w:t>
      </w:r>
      <w:r>
        <w:rPr>
          <w:spacing w:val="15"/>
        </w:rPr>
        <w:t xml:space="preserve"> </w:t>
      </w:r>
      <w:r>
        <w:rPr>
          <w:spacing w:val="-2"/>
        </w:rPr>
        <w:t>doğrultusunda;</w:t>
      </w:r>
      <w:r>
        <w:rPr>
          <w:spacing w:val="15"/>
        </w:rPr>
        <w:t xml:space="preserve"> </w:t>
      </w:r>
      <w:r>
        <w:rPr>
          <w:spacing w:val="-1"/>
        </w:rPr>
        <w:t>rahat,</w:t>
      </w:r>
      <w:r>
        <w:rPr>
          <w:spacing w:val="15"/>
        </w:rPr>
        <w:t xml:space="preserve"> </w:t>
      </w:r>
      <w:r>
        <w:rPr>
          <w:spacing w:val="-2"/>
        </w:rPr>
        <w:t>huzurlu,</w:t>
      </w:r>
      <w:r>
        <w:rPr>
          <w:spacing w:val="71"/>
        </w:rPr>
        <w:t xml:space="preserve"> </w:t>
      </w:r>
      <w:r>
        <w:rPr>
          <w:spacing w:val="-2"/>
        </w:rPr>
        <w:t>hijyenik</w:t>
      </w:r>
      <w:r>
        <w:rPr>
          <w:spacing w:val="-5"/>
        </w:rPr>
        <w:t xml:space="preserve"> </w:t>
      </w:r>
      <w:r>
        <w:rPr>
          <w:spacing w:val="-2"/>
        </w:rPr>
        <w:t>bir</w:t>
      </w:r>
      <w:r>
        <w:rPr>
          <w:spacing w:val="5"/>
        </w:rPr>
        <w:t xml:space="preserve"> </w:t>
      </w:r>
      <w:r>
        <w:rPr>
          <w:spacing w:val="-3"/>
        </w:rPr>
        <w:t>ortamda</w:t>
      </w:r>
      <w:r>
        <w:rPr>
          <w:spacing w:val="5"/>
        </w:rPr>
        <w:t xml:space="preserve"> </w:t>
      </w:r>
      <w:r>
        <w:rPr>
          <w:spacing w:val="-2"/>
        </w:rPr>
        <w:t>eğitim</w:t>
      </w:r>
      <w:r>
        <w:rPr>
          <w:spacing w:val="-4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öğretim</w:t>
      </w:r>
      <w:r>
        <w:rPr>
          <w:spacing w:val="-6"/>
        </w:rPr>
        <w:t xml:space="preserve"> </w:t>
      </w:r>
      <w:r>
        <w:rPr>
          <w:spacing w:val="-2"/>
        </w:rPr>
        <w:t>hizmeti</w:t>
      </w:r>
      <w:r>
        <w:rPr>
          <w:spacing w:val="3"/>
        </w:rPr>
        <w:t xml:space="preserve"> </w:t>
      </w:r>
      <w:r>
        <w:rPr>
          <w:spacing w:val="-2"/>
        </w:rPr>
        <w:t>verilecektir.</w:t>
      </w:r>
    </w:p>
    <w:p w:rsidR="00313CC5" w:rsidRDefault="00313CC5">
      <w:pPr>
        <w:pStyle w:val="GvdeMetni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313CC5" w:rsidRDefault="00313CC5">
      <w:pPr>
        <w:pStyle w:val="GvdeMetni"/>
        <w:kinsoku w:val="0"/>
        <w:overflowPunct w:val="0"/>
        <w:ind w:left="0" w:right="1122" w:firstLine="0"/>
        <w:jc w:val="right"/>
      </w:pPr>
      <w:r>
        <w:t>…. /</w:t>
      </w:r>
      <w:r>
        <w:rPr>
          <w:spacing w:val="3"/>
        </w:rPr>
        <w:t xml:space="preserve"> </w:t>
      </w:r>
      <w:r>
        <w:rPr>
          <w:spacing w:val="-3"/>
        </w:rPr>
        <w:t xml:space="preserve">…. </w:t>
      </w:r>
      <w:r>
        <w:t>/</w:t>
      </w:r>
      <w:r>
        <w:rPr>
          <w:spacing w:val="3"/>
        </w:rPr>
        <w:t xml:space="preserve"> </w:t>
      </w:r>
      <w:r w:rsidR="007059D4">
        <w:t>2017</w:t>
      </w:r>
    </w:p>
    <w:p w:rsidR="00313CC5" w:rsidRDefault="00313CC5">
      <w:pPr>
        <w:pStyle w:val="GvdeMetni"/>
        <w:kinsoku w:val="0"/>
        <w:overflowPunct w:val="0"/>
        <w:spacing w:before="1"/>
        <w:ind w:left="7265" w:right="965" w:firstLine="0"/>
        <w:jc w:val="center"/>
        <w:rPr>
          <w:spacing w:val="-2"/>
        </w:rPr>
      </w:pPr>
      <w:r>
        <w:rPr>
          <w:spacing w:val="-2"/>
        </w:rPr>
        <w:t>Öğrencinin</w:t>
      </w:r>
      <w:r>
        <w:t xml:space="preserve"> </w:t>
      </w:r>
      <w:r>
        <w:rPr>
          <w:spacing w:val="-3"/>
        </w:rPr>
        <w:t>Adı</w:t>
      </w:r>
      <w:r>
        <w:rPr>
          <w:spacing w:val="-2"/>
        </w:rPr>
        <w:t xml:space="preserve"> </w:t>
      </w:r>
      <w:r>
        <w:rPr>
          <w:spacing w:val="-1"/>
        </w:rPr>
        <w:t>Soyadı</w:t>
      </w:r>
      <w:r>
        <w:rPr>
          <w:spacing w:val="30"/>
        </w:rPr>
        <w:t xml:space="preserve"> </w:t>
      </w:r>
      <w:r>
        <w:rPr>
          <w:spacing w:val="-2"/>
        </w:rPr>
        <w:t>İmzası</w:t>
      </w:r>
    </w:p>
    <w:p w:rsidR="00313CC5" w:rsidRDefault="00313CC5">
      <w:pPr>
        <w:pStyle w:val="GvdeMetni"/>
        <w:kinsoku w:val="0"/>
        <w:overflowPunct w:val="0"/>
        <w:spacing w:before="11"/>
        <w:ind w:left="0" w:firstLine="0"/>
        <w:rPr>
          <w:sz w:val="24"/>
          <w:szCs w:val="24"/>
        </w:rPr>
      </w:pPr>
    </w:p>
    <w:p w:rsidR="00313CC5" w:rsidRDefault="009F42DF">
      <w:pPr>
        <w:pStyle w:val="GvdeMetni"/>
        <w:kinsoku w:val="0"/>
        <w:overflowPunct w:val="0"/>
        <w:spacing w:line="200" w:lineRule="atLeast"/>
        <w:ind w:left="115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65875" cy="2055495"/>
                <wp:effectExtent l="9525" t="9525" r="6350" b="1905"/>
                <wp:docPr id="5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2055495"/>
                          <a:chOff x="0" y="0"/>
                          <a:chExt cx="10025" cy="3237"/>
                        </a:xfrm>
                      </wpg:grpSpPr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013" cy="2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0 h 20"/>
                              <a:gd name="T2" fmla="*/ 10013 w 100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13" h="20">
                                <a:moveTo>
                                  <a:pt x="0" y="0"/>
                                </a:moveTo>
                                <a:lnTo>
                                  <a:pt x="100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32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6"/>
                              <a:gd name="T2" fmla="*/ 0 w 20"/>
                              <a:gd name="T3" fmla="*/ 3216 h 3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6">
                                <a:moveTo>
                                  <a:pt x="0" y="0"/>
                                </a:moveTo>
                                <a:lnTo>
                                  <a:pt x="0" y="32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10013" y="10"/>
                            <a:ext cx="20" cy="32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6"/>
                              <a:gd name="T2" fmla="*/ 0 w 20"/>
                              <a:gd name="T3" fmla="*/ 3216 h 3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6">
                                <a:moveTo>
                                  <a:pt x="0" y="0"/>
                                </a:moveTo>
                                <a:lnTo>
                                  <a:pt x="0" y="32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5" y="3230"/>
                            <a:ext cx="10013" cy="2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0 h 20"/>
                              <a:gd name="T2" fmla="*/ 10013 w 100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13" h="20">
                                <a:moveTo>
                                  <a:pt x="0" y="0"/>
                                </a:moveTo>
                                <a:lnTo>
                                  <a:pt x="100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7" y="324"/>
                            <a:ext cx="78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line="240" w:lineRule="exact"/>
                                <w:ind w:left="0" w:firstLine="0"/>
                                <w:rPr>
                                  <w:spacing w:val="-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Yukarıdaki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yazılı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taahhütnameyi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okudum,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oğlum</w:t>
                              </w:r>
                              <w:r>
                                <w:rPr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adına</w:t>
                              </w:r>
                              <w:r>
                                <w:rPr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kabul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ve</w:t>
                              </w:r>
                              <w:r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taahhüt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ediyorum.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21" y="886"/>
                            <a:ext cx="1099" cy="2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line="245" w:lineRule="exact"/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Okudum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before="128"/>
                                <w:ind w:left="0" w:firstLine="0"/>
                                <w:rPr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Tarih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before="5" w:line="359" w:lineRule="auto"/>
                                <w:ind w:left="0" w:firstLine="0"/>
                                <w:rPr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Adı-Soyadı</w:t>
                              </w:r>
                              <w:r>
                                <w:rPr>
                                  <w:spacing w:val="2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>Ev</w:t>
                              </w:r>
                              <w:r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Adresi</w:t>
                              </w:r>
                              <w:r>
                                <w:rPr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Telefon</w:t>
                              </w:r>
                              <w:r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before="9" w:line="271" w:lineRule="exact"/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>İ</w:t>
                              </w:r>
                              <w:r>
                                <w:rPr>
                                  <w:spacing w:val="-10"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>z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537" y="886"/>
                            <a:ext cx="3215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line="245" w:lineRule="exact"/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Öğrenci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Velisi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before="128"/>
                                <w:ind w:left="0" w:firstLine="0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t>…. /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….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7059D4">
                                <w:t>2017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before="5" w:line="271" w:lineRule="exact"/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29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pacing w:val="2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537" y="1983"/>
                            <a:ext cx="6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line="240" w:lineRule="exact"/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962" y="1983"/>
                            <a:ext cx="69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line="240" w:lineRule="exact"/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24"/>
                                  <w:szCs w:val="24"/>
                                </w:rPr>
                                <w:t>…………………..…………………………………………………………....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537" y="2396"/>
                            <a:ext cx="321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line="245" w:lineRule="exact"/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29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pacing w:val="2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before="141" w:line="271" w:lineRule="exact"/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29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pacing w:val="2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60" style="width:501.25pt;height:161.85pt;mso-position-horizontal-relative:char;mso-position-vertical-relative:line" coordsize="10025,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">
                <v:shape id="Freeform 61" o:spid="_x0000_s1061" style="position:absolute;left:5;top:5;width:10013;height:20;visibility:visible;mso-wrap-style:square;v-text-anchor:top" coordsize="100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kNS8MA&#10;AADbAAAADwAAAGRycy9kb3ducmV2LnhtbESPQWvCQBSE74L/YXmCN91EatXUVSRU8VptweNr9pkE&#10;s2/D7qrx37uFgsdhZr5hluvONOJGzteWFaTjBARxYXXNpYLv43Y0B+EDssbGMil4kIf1qt9bYqbt&#10;nb/odgiliBD2GSqoQmgzKX1RkUE/ti1x9M7WGQxRulJqh/cIN42cJMm7NFhzXKiwpbyi4nK4GgW4&#10;X0zz9PM08+7tJ09/z9vJZtcoNRx0mw8QgbrwCv+391rBdAF/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kNS8MAAADbAAAADwAAAAAAAAAAAAAAAACYAgAAZHJzL2Rv&#10;d25yZXYueG1sUEsFBgAAAAAEAAQA9QAAAIgDAAAAAA==&#10;" path="m,l10013,e" filled="f" strokeweight=".20458mm">
                  <v:path arrowok="t" o:connecttype="custom" o:connectlocs="0,0;10013,0" o:connectangles="0,0"/>
                </v:shape>
                <v:shape id="Freeform 62" o:spid="_x0000_s1062" style="position:absolute;left:10;top:10;width:20;height:3216;visibility:visible;mso-wrap-style:square;v-text-anchor:top" coordsize="20,3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r9L8A&#10;AADbAAAADwAAAGRycy9kb3ducmV2LnhtbERPy4rCMBTdC/5DuMLsNNWBotUoIigDA4L1gctLc22L&#10;zU1tota/NwvB5eG8Z4vWVOJBjSstKxgOIhDEmdUl5woO+3V/DMJ5ZI2VZVLwIgeLebczw0TbJ+/o&#10;kfpchBB2CSoovK8TKV1WkEE3sDVx4C62MegDbHKpG3yGcFPJURTF0mDJoaHAmlYFZdf0bhSctpnF&#10;8+ZSH3//b5OYVnmVbpdK/fTa5RSEp9Z/xR/3n1YQh/XhS/gB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u6v0vwAAANsAAAAPAAAAAAAAAAAAAAAAAJgCAABkcnMvZG93bnJl&#10;di54bWxQSwUGAAAAAAQABAD1AAAAhAMAAAAA&#10;" path="m,l,3216e" filled="f" strokeweight=".20458mm">
                  <v:path arrowok="t" o:connecttype="custom" o:connectlocs="0,0;0,3216" o:connectangles="0,0"/>
                </v:shape>
                <v:shape id="Freeform 63" o:spid="_x0000_s1063" style="position:absolute;left:10013;top:10;width:20;height:3216;visibility:visible;mso-wrap-style:square;v-text-anchor:top" coordsize="20,3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cOb8QA&#10;AADbAAAADwAAAGRycy9kb3ducmV2LnhtbESPQWvCQBSE74X+h+UVetNNLASNrhIEpSAEGrX0+Mg+&#10;k2D2bcxuTfz33UKhx2FmvmFWm9G04k69aywriKcRCOLS6oYrBafjbjIH4TyyxtYyKXiQg836+WmF&#10;qbYDf9C98JUIEHYpKqi971IpXVmTQTe1HXHwLrY36IPsK6l7HALctHIWRYk02HBYqLGjbU3ltfg2&#10;Cj7z0uLX/tKd3w63RULbqi3yTKnXlzFbgvA0+v/wX/tdK0hi+P0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3Dm/EAAAA2wAAAA8AAAAAAAAAAAAAAAAAmAIAAGRycy9k&#10;b3ducmV2LnhtbFBLBQYAAAAABAAEAPUAAACJAwAAAAA=&#10;" path="m,l,3216e" filled="f" strokeweight=".20458mm">
                  <v:path arrowok="t" o:connecttype="custom" o:connectlocs="0,0;0,3216" o:connectangles="0,0"/>
                </v:shape>
                <v:shape id="Freeform 64" o:spid="_x0000_s1064" style="position:absolute;left:5;top:3230;width:10013;height:20;visibility:visible;mso-wrap-style:square;v-text-anchor:top" coordsize="100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FVh8QA&#10;AADbAAAADwAAAGRycy9kb3ducmV2LnhtbESPW2vCQBSE3wv+h+UU+lY3CdZLdBUJWnytF/DxmD0m&#10;odmzYXfV9N93CwUfh5n5hlmsetOKOznfWFaQDhMQxKXVDVcKjoft+xSED8gaW8uk4Ic8rJaDlwXm&#10;2j74i+77UIkIYZ+jgjqELpfSlzUZ9EPbEUfvap3BEKWrpHb4iHDTyixJxtJgw3Ghxo6Kmsrv/c0o&#10;wN3so0g354l3o1ORXq7bbP3ZKvX22q/nIAL14Rn+b++0gnEG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VYfEAAAA2wAAAA8AAAAAAAAAAAAAAAAAmAIAAGRycy9k&#10;b3ducmV2LnhtbFBLBQYAAAAABAAEAPUAAACJAwAAAAA=&#10;" path="m,l10013,e" filled="f" strokeweight=".20458mm">
                  <v:path arrowok="t" o:connecttype="custom" o:connectlocs="0,0;10013,0" o:connectangles="0,0"/>
                </v:shape>
                <v:shape id="Text Box 65" o:spid="_x0000_s1065" type="#_x0000_t202" style="position:absolute;left:827;top:324;width:788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line="240" w:lineRule="exact"/>
                          <w:ind w:left="0" w:firstLine="0"/>
                          <w:rPr>
                            <w:spacing w:val="-3"/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Yukarıdaki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yazılı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taahhütnameyi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okudum,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oğlum</w:t>
                        </w:r>
                        <w:r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adına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kabul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taahhüt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ediyorum.</w:t>
                        </w:r>
                      </w:p>
                    </w:txbxContent>
                  </v:textbox>
                </v:shape>
                <v:shape id="Text Box 66" o:spid="_x0000_s1066" type="#_x0000_t202" style="position:absolute;left:121;top:886;width:1099;height:2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line="245" w:lineRule="exact"/>
                          <w:ind w:left="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Okudum</w:t>
                        </w:r>
                      </w:p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before="128"/>
                          <w:ind w:left="0" w:firstLine="0"/>
                          <w:rPr>
                            <w:spacing w:val="-2"/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Tarih</w:t>
                        </w:r>
                      </w:p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before="5" w:line="359" w:lineRule="auto"/>
                          <w:ind w:left="0" w:firstLine="0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Adı-Soyadı</w:t>
                        </w:r>
                        <w:r>
                          <w:rPr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Ev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Adresi</w:t>
                        </w:r>
                        <w:r>
                          <w:rPr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Telefon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No</w:t>
                        </w:r>
                      </w:p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before="9" w:line="271" w:lineRule="exact"/>
                          <w:ind w:left="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İ</w:t>
                        </w: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67" o:spid="_x0000_s1067" type="#_x0000_t202" style="position:absolute;left:1537;top:886;width:3215;height: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line="245" w:lineRule="exact"/>
                          <w:ind w:left="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Öğrenci</w:t>
                        </w:r>
                        <w:r>
                          <w:rPr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Velisi</w:t>
                        </w:r>
                      </w:p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before="128"/>
                          <w:ind w:left="0" w:firstLine="0"/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t>…. /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….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 w:rsidR="007059D4">
                          <w:t>2017</w:t>
                        </w:r>
                      </w:p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before="5" w:line="271" w:lineRule="exact"/>
                          <w:ind w:left="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</w:rPr>
                          <w:t>…………………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68" o:spid="_x0000_s1068" type="#_x0000_t202" style="position:absolute;left:1537;top:1983;width:6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line="240" w:lineRule="exact"/>
                          <w:ind w:left="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95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69" o:spid="_x0000_s1069" type="#_x0000_t202" style="position:absolute;left:1962;top:1983;width:69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line="240" w:lineRule="exact"/>
                          <w:ind w:left="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w w:val="95"/>
                            <w:sz w:val="24"/>
                            <w:szCs w:val="24"/>
                          </w:rPr>
                          <w:t>…………………..…………………………………………………………....</w:t>
                        </w:r>
                      </w:p>
                    </w:txbxContent>
                  </v:textbox>
                </v:shape>
                <v:shape id="Text Box 70" o:spid="_x0000_s1070" type="#_x0000_t202" style="position:absolute;left:1537;top:2396;width:3215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line="245" w:lineRule="exact"/>
                          <w:ind w:left="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</w:rPr>
                          <w:t>…………………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before="141" w:line="271" w:lineRule="exact"/>
                          <w:ind w:left="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</w:rPr>
                          <w:t>…………………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spacing w:line="200" w:lineRule="atLeast"/>
        <w:ind w:left="115" w:firstLine="0"/>
        <w:rPr>
          <w:sz w:val="20"/>
          <w:szCs w:val="20"/>
        </w:rPr>
        <w:sectPr w:rsidR="00313CC5">
          <w:pgSz w:w="11900" w:h="16850"/>
          <w:pgMar w:top="1220" w:right="460" w:bottom="520" w:left="1180" w:header="175" w:footer="330" w:gutter="0"/>
          <w:cols w:space="708" w:equalWidth="0">
            <w:col w:w="1026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spacing w:before="9"/>
        <w:ind w:left="0" w:firstLine="0"/>
      </w:pPr>
    </w:p>
    <w:p w:rsidR="00313CC5" w:rsidRDefault="00313CC5">
      <w:pPr>
        <w:pStyle w:val="GvdeMetni"/>
        <w:kinsoku w:val="0"/>
        <w:overflowPunct w:val="0"/>
        <w:spacing w:before="69"/>
        <w:ind w:left="0" w:right="1923" w:firstLine="0"/>
        <w:jc w:val="right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Form–3</w:t>
      </w:r>
    </w:p>
    <w:p w:rsidR="00313CC5" w:rsidRDefault="009F42DF">
      <w:pPr>
        <w:pStyle w:val="GvdeMetni"/>
        <w:kinsoku w:val="0"/>
        <w:overflowPunct w:val="0"/>
        <w:spacing w:line="200" w:lineRule="atLeast"/>
        <w:ind w:left="305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75375" cy="213360"/>
                <wp:effectExtent l="0" t="0" r="0" b="0"/>
                <wp:docPr id="5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21336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line="320" w:lineRule="exact"/>
                              <w:ind w:left="2558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EVCİ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İZİN</w:t>
                            </w:r>
                            <w:r>
                              <w:rPr>
                                <w:b/>
                                <w:bCs/>
                                <w:spacing w:val="-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MUVAFAKAT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BELGESİ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2" o:spid="_x0000_s1071" type="#_x0000_t202" style="width:486.2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" filled="f" strokeweight=".20458mm">
                <v:textbox inset="0,0,0,0">
                  <w:txbxContent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line="320" w:lineRule="exact"/>
                        <w:ind w:left="2558"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>EVCİ</w:t>
                      </w:r>
                      <w:r>
                        <w:rPr>
                          <w:b/>
                          <w:bCs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>İZİN</w:t>
                      </w:r>
                      <w:r>
                        <w:rPr>
                          <w:b/>
                          <w:bCs/>
                          <w:spacing w:val="-1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MUVAFAKAT</w:t>
                      </w:r>
                      <w:r>
                        <w:rPr>
                          <w:b/>
                          <w:bCs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BELGESİ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spacing w:before="2"/>
        <w:ind w:left="0" w:firstLine="0"/>
        <w:rPr>
          <w:b/>
          <w:bCs/>
          <w:sz w:val="17"/>
          <w:szCs w:val="17"/>
        </w:rPr>
      </w:pPr>
    </w:p>
    <w:p w:rsidR="00313CC5" w:rsidRDefault="00313CC5">
      <w:pPr>
        <w:pStyle w:val="GvdeMetni"/>
        <w:tabs>
          <w:tab w:val="left" w:pos="1759"/>
          <w:tab w:val="left" w:pos="3176"/>
          <w:tab w:val="left" w:pos="4277"/>
          <w:tab w:val="left" w:pos="5809"/>
          <w:tab w:val="left" w:pos="6495"/>
          <w:tab w:val="left" w:pos="7849"/>
          <w:tab w:val="left" w:pos="8478"/>
        </w:tabs>
        <w:kinsoku w:val="0"/>
        <w:overflowPunct w:val="0"/>
        <w:spacing w:before="69"/>
        <w:ind w:left="981" w:firstLine="0"/>
        <w:rPr>
          <w:sz w:val="24"/>
          <w:szCs w:val="24"/>
        </w:rPr>
      </w:pPr>
      <w:r>
        <w:rPr>
          <w:spacing w:val="-2"/>
          <w:sz w:val="24"/>
          <w:szCs w:val="24"/>
        </w:rPr>
        <w:t>Velisi</w:t>
      </w:r>
      <w:r>
        <w:rPr>
          <w:spacing w:val="-2"/>
          <w:sz w:val="24"/>
          <w:szCs w:val="24"/>
        </w:rPr>
        <w:tab/>
        <w:t>bulunduğum</w:t>
      </w:r>
      <w:r>
        <w:rPr>
          <w:spacing w:val="-2"/>
          <w:sz w:val="24"/>
          <w:szCs w:val="24"/>
        </w:rPr>
        <w:tab/>
      </w:r>
      <w:r>
        <w:rPr>
          <w:spacing w:val="-1"/>
          <w:w w:val="95"/>
          <w:sz w:val="24"/>
          <w:szCs w:val="24"/>
        </w:rPr>
        <w:t>okulunuz</w:t>
      </w:r>
      <w:r>
        <w:rPr>
          <w:spacing w:val="-1"/>
          <w:w w:val="95"/>
          <w:sz w:val="24"/>
          <w:szCs w:val="24"/>
        </w:rPr>
        <w:tab/>
      </w:r>
      <w:r>
        <w:rPr>
          <w:sz w:val="24"/>
          <w:szCs w:val="24"/>
        </w:rPr>
        <w:t>……………..</w:t>
      </w:r>
      <w:r>
        <w:rPr>
          <w:sz w:val="24"/>
          <w:szCs w:val="24"/>
        </w:rPr>
        <w:tab/>
      </w:r>
      <w:r>
        <w:rPr>
          <w:spacing w:val="-3"/>
          <w:w w:val="95"/>
          <w:sz w:val="24"/>
          <w:szCs w:val="24"/>
        </w:rPr>
        <w:t>sınıfı</w:t>
      </w:r>
      <w:r>
        <w:rPr>
          <w:spacing w:val="-3"/>
          <w:w w:val="95"/>
          <w:sz w:val="24"/>
          <w:szCs w:val="24"/>
        </w:rPr>
        <w:tab/>
      </w:r>
      <w:r>
        <w:rPr>
          <w:sz w:val="24"/>
          <w:szCs w:val="24"/>
        </w:rPr>
        <w:t>…….……..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nolu</w:t>
      </w:r>
      <w:r>
        <w:rPr>
          <w:spacing w:val="-4"/>
          <w:sz w:val="24"/>
          <w:szCs w:val="24"/>
        </w:rPr>
        <w:tab/>
      </w:r>
      <w:r>
        <w:rPr>
          <w:spacing w:val="-1"/>
          <w:sz w:val="24"/>
          <w:szCs w:val="24"/>
        </w:rPr>
        <w:t>yatılı</w:t>
      </w:r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öğrencisi</w:t>
      </w:r>
    </w:p>
    <w:p w:rsidR="00313CC5" w:rsidRDefault="00313CC5">
      <w:pPr>
        <w:pStyle w:val="GvdeMetni"/>
        <w:kinsoku w:val="0"/>
        <w:overflowPunct w:val="0"/>
        <w:spacing w:before="17" w:line="274" w:lineRule="exact"/>
        <w:ind w:left="276" w:right="104" w:firstLine="0"/>
        <w:rPr>
          <w:spacing w:val="-3"/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‘nin</w:t>
      </w:r>
      <w:r>
        <w:rPr>
          <w:sz w:val="24"/>
          <w:szCs w:val="24"/>
        </w:rPr>
        <w:t xml:space="preserve"> okulun </w:t>
      </w:r>
      <w:r>
        <w:rPr>
          <w:spacing w:val="-2"/>
          <w:sz w:val="24"/>
          <w:szCs w:val="24"/>
        </w:rPr>
        <w:t>öğrenime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açık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olduğu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süre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içindeki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hafta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sonu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ve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resmi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tatil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izinlerini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aşağıda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belirttiğim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adreste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geçirmesini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istiyorum.</w:t>
      </w:r>
    </w:p>
    <w:p w:rsidR="00313CC5" w:rsidRDefault="00313CC5">
      <w:pPr>
        <w:pStyle w:val="GvdeMetni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313CC5" w:rsidRDefault="00313CC5">
      <w:pPr>
        <w:pStyle w:val="GvdeMetni"/>
        <w:kinsoku w:val="0"/>
        <w:overflowPunct w:val="0"/>
        <w:spacing w:before="10"/>
        <w:ind w:left="0" w:firstLine="0"/>
        <w:rPr>
          <w:sz w:val="16"/>
          <w:szCs w:val="16"/>
        </w:rPr>
        <w:sectPr w:rsidR="00313CC5">
          <w:headerReference w:type="default" r:id="rId18"/>
          <w:pgSz w:w="11900" w:h="16850"/>
          <w:pgMar w:top="1300" w:right="240" w:bottom="520" w:left="1140" w:header="595" w:footer="330" w:gutter="0"/>
          <w:cols w:space="708" w:equalWidth="0">
            <w:col w:w="1052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spacing w:before="69"/>
        <w:ind w:left="981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Gereğini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arz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ederim.</w:t>
      </w:r>
    </w:p>
    <w:p w:rsidR="00313CC5" w:rsidRDefault="00313CC5">
      <w:pPr>
        <w:pStyle w:val="GvdeMetni"/>
        <w:kinsoku w:val="0"/>
        <w:overflowPunct w:val="0"/>
        <w:ind w:left="0" w:firstLine="0"/>
        <w:rPr>
          <w:sz w:val="30"/>
          <w:szCs w:val="30"/>
        </w:rPr>
      </w:pPr>
      <w:r>
        <w:rPr>
          <w:sz w:val="24"/>
          <w:szCs w:val="24"/>
        </w:rPr>
        <w:br w:type="column"/>
      </w:r>
    </w:p>
    <w:p w:rsidR="00313CC5" w:rsidRDefault="00313CC5">
      <w:pPr>
        <w:pStyle w:val="GvdeMetni"/>
        <w:kinsoku w:val="0"/>
        <w:overflowPunct w:val="0"/>
        <w:ind w:left="977" w:right="2081" w:firstLine="0"/>
        <w:jc w:val="center"/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/….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 w:rsidR="007059D4">
        <w:rPr>
          <w:sz w:val="24"/>
          <w:szCs w:val="24"/>
        </w:rPr>
        <w:t>2017</w:t>
      </w:r>
    </w:p>
    <w:p w:rsidR="00313CC5" w:rsidRDefault="00313CC5">
      <w:pPr>
        <w:pStyle w:val="GvdeMetni"/>
        <w:kinsoku w:val="0"/>
        <w:overflowPunct w:val="0"/>
        <w:spacing w:before="3"/>
        <w:ind w:left="0" w:firstLine="0"/>
        <w:rPr>
          <w:sz w:val="25"/>
          <w:szCs w:val="25"/>
        </w:rPr>
      </w:pPr>
    </w:p>
    <w:p w:rsidR="00313CC5" w:rsidRDefault="00313CC5">
      <w:pPr>
        <w:pStyle w:val="GvdeMetni"/>
        <w:kinsoku w:val="0"/>
        <w:overflowPunct w:val="0"/>
        <w:ind w:left="977" w:right="2084" w:firstLine="0"/>
        <w:jc w:val="center"/>
        <w:rPr>
          <w:sz w:val="16"/>
          <w:szCs w:val="16"/>
        </w:rPr>
      </w:pPr>
      <w:r>
        <w:rPr>
          <w:b/>
          <w:bCs/>
          <w:spacing w:val="-2"/>
          <w:sz w:val="16"/>
          <w:szCs w:val="16"/>
        </w:rPr>
        <w:t>Veli</w:t>
      </w:r>
      <w:r>
        <w:rPr>
          <w:b/>
          <w:bCs/>
          <w:spacing w:val="-1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Adı</w:t>
      </w:r>
      <w:r>
        <w:rPr>
          <w:b/>
          <w:bCs/>
          <w:spacing w:val="-8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Soyadı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ve</w:t>
      </w:r>
      <w:r>
        <w:rPr>
          <w:b/>
          <w:bCs/>
          <w:spacing w:val="-6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İmzası</w:t>
      </w:r>
    </w:p>
    <w:p w:rsidR="00313CC5" w:rsidRDefault="00313CC5">
      <w:pPr>
        <w:pStyle w:val="GvdeMetni"/>
        <w:kinsoku w:val="0"/>
        <w:overflowPunct w:val="0"/>
        <w:ind w:left="977" w:right="2084" w:firstLine="0"/>
        <w:jc w:val="center"/>
        <w:rPr>
          <w:sz w:val="16"/>
          <w:szCs w:val="16"/>
        </w:rPr>
        <w:sectPr w:rsidR="00313CC5">
          <w:type w:val="continuous"/>
          <w:pgSz w:w="11900" w:h="16850"/>
          <w:pgMar w:top="1220" w:right="240" w:bottom="520" w:left="1140" w:header="708" w:footer="708" w:gutter="0"/>
          <w:cols w:num="2" w:space="708" w:equalWidth="0">
            <w:col w:w="2927" w:space="2793"/>
            <w:col w:w="480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spacing w:before="5"/>
        <w:ind w:left="0" w:firstLine="0"/>
        <w:rPr>
          <w:b/>
          <w:bCs/>
          <w:sz w:val="17"/>
          <w:szCs w:val="17"/>
        </w:rPr>
      </w:pPr>
    </w:p>
    <w:p w:rsidR="00313CC5" w:rsidRDefault="00313CC5">
      <w:pPr>
        <w:pStyle w:val="GvdeMetni"/>
        <w:kinsoku w:val="0"/>
        <w:overflowPunct w:val="0"/>
        <w:spacing w:before="5"/>
        <w:ind w:left="0" w:firstLine="0"/>
        <w:rPr>
          <w:b/>
          <w:bCs/>
          <w:sz w:val="17"/>
          <w:szCs w:val="17"/>
        </w:rPr>
        <w:sectPr w:rsidR="00313CC5">
          <w:type w:val="continuous"/>
          <w:pgSz w:w="11900" w:h="16850"/>
          <w:pgMar w:top="1220" w:right="240" w:bottom="520" w:left="1140" w:header="708" w:footer="708" w:gutter="0"/>
          <w:cols w:space="708" w:equalWidth="0">
            <w:col w:w="1052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spacing w:before="69"/>
        <w:ind w:left="386" w:firstLine="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Velisinin;</w:t>
      </w:r>
    </w:p>
    <w:p w:rsidR="00313CC5" w:rsidRDefault="00313CC5">
      <w:pPr>
        <w:pStyle w:val="GvdeMetni"/>
        <w:kinsoku w:val="0"/>
        <w:overflowPunct w:val="0"/>
        <w:spacing w:before="69"/>
        <w:ind w:left="386" w:firstLine="0"/>
        <w:rPr>
          <w:spacing w:val="-2"/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pacing w:val="-1"/>
          <w:sz w:val="24"/>
          <w:szCs w:val="24"/>
        </w:rPr>
        <w:lastRenderedPageBreak/>
        <w:t>Evci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çıkabileceği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1.derece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yakın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akrabalarının;</w:t>
      </w:r>
    </w:p>
    <w:p w:rsidR="00313CC5" w:rsidRDefault="00313CC5">
      <w:pPr>
        <w:pStyle w:val="GvdeMetni"/>
        <w:kinsoku w:val="0"/>
        <w:overflowPunct w:val="0"/>
        <w:spacing w:before="69"/>
        <w:ind w:left="386" w:firstLine="0"/>
        <w:rPr>
          <w:spacing w:val="-2"/>
          <w:sz w:val="24"/>
          <w:szCs w:val="24"/>
        </w:rPr>
        <w:sectPr w:rsidR="00313CC5">
          <w:type w:val="continuous"/>
          <w:pgSz w:w="11900" w:h="16850"/>
          <w:pgMar w:top="1220" w:right="240" w:bottom="520" w:left="1140" w:header="708" w:footer="708" w:gutter="0"/>
          <w:cols w:num="2" w:space="708" w:equalWidth="0">
            <w:col w:w="1316" w:space="3826"/>
            <w:col w:w="5378"/>
          </w:cols>
          <w:noEndnote/>
        </w:sectPr>
      </w:pPr>
    </w:p>
    <w:p w:rsidR="00313CC5" w:rsidRDefault="009F42DF">
      <w:pPr>
        <w:pStyle w:val="GvdeMetni"/>
        <w:kinsoku w:val="0"/>
        <w:overflowPunct w:val="0"/>
        <w:spacing w:before="5"/>
        <w:ind w:left="0" w:firstLine="0"/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354330</wp:posOffset>
                </wp:positionV>
                <wp:extent cx="673100" cy="673100"/>
                <wp:effectExtent l="0" t="0" r="0" b="0"/>
                <wp:wrapNone/>
                <wp:docPr id="5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CC5" w:rsidRDefault="009F42D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5640" cy="675640"/>
                                  <wp:effectExtent l="0" t="0" r="0" b="0"/>
                                  <wp:docPr id="43" name="Resim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640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3CC5" w:rsidRDefault="00313C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72" style="position:absolute;margin-left:62.4pt;margin-top:27.9pt;width:53pt;height:53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" o:allowincell="f" filled="f" stroked="f">
                <v:textbox inset="0,0,0,0">
                  <w:txbxContent>
                    <w:p w:rsidR="00313CC5" w:rsidRDefault="009F42DF">
                      <w:pPr>
                        <w:widowControl/>
                        <w:autoSpaceDE/>
                        <w:autoSpaceDN/>
                        <w:adjustRightInd/>
                        <w:spacing w:line="10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5640" cy="675640"/>
                            <wp:effectExtent l="0" t="0" r="0" b="0"/>
                            <wp:docPr id="43" name="Resim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640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3CC5" w:rsidRDefault="00313CC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6047740</wp:posOffset>
                </wp:positionH>
                <wp:positionV relativeFrom="page">
                  <wp:posOffset>355600</wp:posOffset>
                </wp:positionV>
                <wp:extent cx="685800" cy="673100"/>
                <wp:effectExtent l="0" t="0" r="0" b="0"/>
                <wp:wrapNone/>
                <wp:docPr id="5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CC5" w:rsidRDefault="009F42D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3895" cy="675640"/>
                                  <wp:effectExtent l="0" t="0" r="1905" b="0"/>
                                  <wp:docPr id="45" name="Resim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9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3CC5" w:rsidRDefault="00313C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73" style="position:absolute;margin-left:476.2pt;margin-top:28pt;width:54pt;height:53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" o:allowincell="f" filled="f" stroked="f">
                <v:textbox inset="0,0,0,0">
                  <w:txbxContent>
                    <w:p w:rsidR="00313CC5" w:rsidRDefault="009F42DF">
                      <w:pPr>
                        <w:widowControl/>
                        <w:autoSpaceDE/>
                        <w:autoSpaceDN/>
                        <w:adjustRightInd/>
                        <w:spacing w:line="10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3895" cy="675640"/>
                            <wp:effectExtent l="0" t="0" r="1905" b="0"/>
                            <wp:docPr id="45" name="Resim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9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3CC5" w:rsidRDefault="00313CC5"/>
                  </w:txbxContent>
                </v:textbox>
                <w10:wrap anchorx="page" anchory="page"/>
              </v:rect>
            </w:pict>
          </mc:Fallback>
        </mc:AlternateContent>
      </w:r>
    </w:p>
    <w:p w:rsidR="00313CC5" w:rsidRDefault="009F42DF">
      <w:pPr>
        <w:pStyle w:val="GvdeMetni"/>
        <w:kinsoku w:val="0"/>
        <w:overflowPunct w:val="0"/>
        <w:spacing w:line="200" w:lineRule="atLeast"/>
        <w:ind w:left="315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05245" cy="2906395"/>
                <wp:effectExtent l="9525" t="9525" r="5080" b="8255"/>
                <wp:docPr id="4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245" cy="2906395"/>
                          <a:chOff x="0" y="0"/>
                          <a:chExt cx="10087" cy="4577"/>
                        </a:xfrm>
                      </wpg:grpSpPr>
                      <wps:wsp>
                        <wps:cNvPr id="42" name="Freeform 7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075" cy="20"/>
                          </a:xfrm>
                          <a:custGeom>
                            <a:avLst/>
                            <a:gdLst>
                              <a:gd name="T0" fmla="*/ 0 w 10075"/>
                              <a:gd name="T1" fmla="*/ 0 h 20"/>
                              <a:gd name="T2" fmla="*/ 10074 w 100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5" h="20">
                                <a:moveTo>
                                  <a:pt x="0" y="0"/>
                                </a:moveTo>
                                <a:lnTo>
                                  <a:pt x="1007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7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45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5"/>
                              <a:gd name="T2" fmla="*/ 0 w 20"/>
                              <a:gd name="T3" fmla="*/ 4555 h 4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5">
                                <a:moveTo>
                                  <a:pt x="0" y="0"/>
                                </a:moveTo>
                                <a:lnTo>
                                  <a:pt x="0" y="455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9"/>
                        <wps:cNvSpPr>
                          <a:spLocks/>
                        </wps:cNvSpPr>
                        <wps:spPr bwMode="auto">
                          <a:xfrm>
                            <a:off x="5" y="4570"/>
                            <a:ext cx="10075" cy="20"/>
                          </a:xfrm>
                          <a:custGeom>
                            <a:avLst/>
                            <a:gdLst>
                              <a:gd name="T0" fmla="*/ 0 w 10075"/>
                              <a:gd name="T1" fmla="*/ 0 h 20"/>
                              <a:gd name="T2" fmla="*/ 10074 w 100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5" h="20">
                                <a:moveTo>
                                  <a:pt x="0" y="0"/>
                                </a:moveTo>
                                <a:lnTo>
                                  <a:pt x="1007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80"/>
                        <wps:cNvSpPr>
                          <a:spLocks/>
                        </wps:cNvSpPr>
                        <wps:spPr bwMode="auto">
                          <a:xfrm>
                            <a:off x="5151" y="10"/>
                            <a:ext cx="20" cy="45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5"/>
                              <a:gd name="T2" fmla="*/ 0 w 20"/>
                              <a:gd name="T3" fmla="*/ 4555 h 4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5">
                                <a:moveTo>
                                  <a:pt x="0" y="0"/>
                                </a:moveTo>
                                <a:lnTo>
                                  <a:pt x="0" y="455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1"/>
                        <wps:cNvSpPr>
                          <a:spLocks/>
                        </wps:cNvSpPr>
                        <wps:spPr bwMode="auto">
                          <a:xfrm>
                            <a:off x="10076" y="10"/>
                            <a:ext cx="20" cy="45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5"/>
                              <a:gd name="T2" fmla="*/ 0 w 20"/>
                              <a:gd name="T3" fmla="*/ 4555 h 4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5">
                                <a:moveTo>
                                  <a:pt x="0" y="0"/>
                                </a:moveTo>
                                <a:lnTo>
                                  <a:pt x="0" y="455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5141" cy="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line="220" w:lineRule="exact"/>
                                <w:ind w:left="6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T.C Kimlik No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tabs>
                                  <w:tab w:val="left" w:pos="1476"/>
                                </w:tabs>
                                <w:kinsoku w:val="0"/>
                                <w:overflowPunct w:val="0"/>
                                <w:spacing w:before="141"/>
                                <w:ind w:left="6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>Ev</w:t>
                              </w:r>
                              <w:r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Adresi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spacing w:val="29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pacing w:val="2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before="139" w:line="359" w:lineRule="auto"/>
                                <w:ind w:left="60" w:right="411" w:firstLine="1415"/>
                                <w:jc w:val="both"/>
                                <w:rPr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…………………..……………..</w:t>
                              </w:r>
                              <w:r>
                                <w:rPr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>Ev</w:t>
                              </w:r>
                              <w:r>
                                <w:rPr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Telefon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pacing w:val="3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…………………..……………..</w:t>
                              </w:r>
                              <w:r>
                                <w:rPr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İş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Adresi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  </w:t>
                              </w:r>
                              <w:r>
                                <w:rPr>
                                  <w:spacing w:val="3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…………………..……………..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before="12" w:line="359" w:lineRule="auto"/>
                                <w:ind w:left="60" w:right="411" w:firstLine="1415"/>
                                <w:jc w:val="both"/>
                                <w:rPr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…………………..……………..</w:t>
                              </w:r>
                              <w:r>
                                <w:rPr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İş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Telefon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>
                                <w:rPr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…………………..……………..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152" y="6"/>
                            <a:ext cx="4925" cy="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before="18" w:line="359" w:lineRule="auto"/>
                                <w:ind w:left="61" w:right="732" w:firstLine="36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1) </w:t>
                              </w:r>
                              <w:r>
                                <w:rPr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Yakınlık</w:t>
                              </w:r>
                              <w:r>
                                <w:rPr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Derecesi:</w:t>
                              </w:r>
                              <w:r>
                                <w:rPr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(………………)</w:t>
                              </w:r>
                              <w:r>
                                <w:rPr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Adı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Soyadı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tabs>
                                  <w:tab w:val="left" w:pos="1440"/>
                                </w:tabs>
                                <w:kinsoku w:val="0"/>
                                <w:overflowPunct w:val="0"/>
                                <w:spacing w:before="12"/>
                                <w:ind w:left="61" w:firstLine="0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pacing w:val="-1"/>
                                </w:rPr>
                                <w:t>T.C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</w:rPr>
                                <w:t>Kimlik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pacing w:val="-2"/>
                                </w:rPr>
                                <w:t>No</w:t>
                              </w:r>
                              <w:r>
                                <w:rPr>
                                  <w:rFonts w:ascii="Calibri" w:hAnsi="Calibri" w:cs="Calibri"/>
                                  <w:spacing w:val="-2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: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tabs>
                                  <w:tab w:val="left" w:pos="1477"/>
                                </w:tabs>
                                <w:kinsoku w:val="0"/>
                                <w:overflowPunct w:val="0"/>
                                <w:spacing w:before="2"/>
                                <w:ind w:left="61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>Ev</w:t>
                              </w:r>
                              <w:r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Adresi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spacing w:val="29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pacing w:val="2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tabs>
                                  <w:tab w:val="left" w:pos="1477"/>
                                </w:tabs>
                                <w:kinsoku w:val="0"/>
                                <w:overflowPunct w:val="0"/>
                                <w:spacing w:before="134" w:line="363" w:lineRule="auto"/>
                                <w:ind w:left="61" w:right="230" w:firstLine="1416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29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pacing w:val="2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pacing w:val="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Telefon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spacing w:val="29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pacing w:val="2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kinsoku w:val="0"/>
                                <w:overflowPunct w:val="0"/>
                                <w:spacing w:before="7" w:line="359" w:lineRule="auto"/>
                                <w:ind w:left="61" w:right="732" w:firstLine="36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2) </w:t>
                              </w:r>
                              <w:r>
                                <w:rPr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Yakınlık</w:t>
                              </w:r>
                              <w:r>
                                <w:rPr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Derecesi:</w:t>
                              </w:r>
                              <w:r>
                                <w:rPr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(………………)</w:t>
                              </w:r>
                              <w:r>
                                <w:rPr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Adı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Soyadı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tabs>
                                  <w:tab w:val="left" w:pos="1440"/>
                                </w:tabs>
                                <w:kinsoku w:val="0"/>
                                <w:overflowPunct w:val="0"/>
                                <w:spacing w:before="12"/>
                                <w:ind w:left="61" w:firstLine="0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pacing w:val="-1"/>
                                </w:rPr>
                                <w:t>T.C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</w:rPr>
                                <w:t>Kimlik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pacing w:val="-2"/>
                                </w:rPr>
                                <w:t>No</w:t>
                              </w:r>
                              <w:r>
                                <w:rPr>
                                  <w:rFonts w:ascii="Calibri" w:hAnsi="Calibri" w:cs="Calibri"/>
                                  <w:spacing w:val="-2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: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tabs>
                                  <w:tab w:val="left" w:pos="1477"/>
                                </w:tabs>
                                <w:kinsoku w:val="0"/>
                                <w:overflowPunct w:val="0"/>
                                <w:spacing w:before="3"/>
                                <w:ind w:left="61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>Ev</w:t>
                              </w:r>
                              <w:r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Adresi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spacing w:val="29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pacing w:val="2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tabs>
                                  <w:tab w:val="left" w:pos="1477"/>
                                </w:tabs>
                                <w:kinsoku w:val="0"/>
                                <w:overflowPunct w:val="0"/>
                                <w:spacing w:before="7" w:line="410" w:lineRule="atLeast"/>
                                <w:ind w:left="61" w:right="230" w:firstLine="1416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29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pacing w:val="2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pacing w:val="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Telefon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spacing w:val="29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pacing w:val="2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" o:spid="_x0000_s1074" style="width:504.35pt;height:228.85pt;mso-position-horizontal-relative:char;mso-position-vertical-relative:line" coordsize="10087,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">
                <v:shape id="Freeform 77" o:spid="_x0000_s1075" style="position:absolute;left:5;top:5;width:10075;height:20;visibility:visible;mso-wrap-style:square;v-text-anchor:top" coordsize="1007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+sa8UA&#10;AADbAAAADwAAAGRycy9kb3ducmV2LnhtbESPQWvCQBSE70L/w/IK3nRTFZHUTSiFFg9aNO2lt9fs&#10;axKbfRuyqxv/fVcQPA4z8w2zzgfTijP1rrGs4GmagCAurW64UvD1+TZZgXAeWWNrmRRcyEGePYzW&#10;mGob+EDnwlciQtilqKD2vkuldGVNBt3UdsTR+7W9QR9lX0ndY4hw08pZkiylwYbjQo0dvdZU/hUn&#10;o2An58X+5xIW7x96uwvd8rgJ30elxo/DyzMIT4O/h2/tjVawmMH1S/wB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H6xrxQAAANsAAAAPAAAAAAAAAAAAAAAAAJgCAABkcnMv&#10;ZG93bnJldi54bWxQSwUGAAAAAAQABAD1AAAAigMAAAAA&#10;" path="m,l10074,e" filled="f" strokeweight=".20458mm">
                  <v:path arrowok="t" o:connecttype="custom" o:connectlocs="0,0;10074,0" o:connectangles="0,0"/>
                </v:shape>
                <v:shape id="Freeform 78" o:spid="_x0000_s1076" style="position:absolute;left:10;top:10;width:20;height:4555;visibility:visible;mso-wrap-style:square;v-text-anchor:top" coordsize="20,4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6p+sUA&#10;AADbAAAADwAAAGRycy9kb3ducmV2LnhtbESPT2sCMRTE74V+h/AKXopmq6vI1ihFUISetP65viav&#10;m6Wbl3UTdf32TaHQ4zAzv2Fmi87V4kptqDwreBlkIIi1NxWXCvYfq/4URIjIBmvPpOBOARbzx4cZ&#10;FsbfeEvXXSxFgnAoUIGNsSmkDNqSwzDwDXHyvnzrMCbZltK0eEtwV8thlk2kw4rTgsWGlpb09+7i&#10;FBw+86Xcavm+Gj3vx/aoJ3xan5XqPXVvryAidfE//NfeGAV5Dr9f0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qn6xQAAANsAAAAPAAAAAAAAAAAAAAAAAJgCAABkcnMv&#10;ZG93bnJldi54bWxQSwUGAAAAAAQABAD1AAAAigMAAAAA&#10;" path="m,l,4555e" filled="f" strokeweight=".20458mm">
                  <v:path arrowok="t" o:connecttype="custom" o:connectlocs="0,0;0,4555" o:connectangles="0,0"/>
                </v:shape>
                <v:shape id="Freeform 79" o:spid="_x0000_s1077" style="position:absolute;left:5;top:4570;width:10075;height:20;visibility:visible;mso-wrap-style:square;v-text-anchor:top" coordsize="1007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qaMUA&#10;AADbAAAADwAAAGRycy9kb3ducmV2LnhtbESPQWvCQBSE74X+h+UVejMbWwkluooUWjyoaNpLb8/s&#10;axKbfRuyqxv/vSsIPQ4z8w0zWwymFWfqXWNZwThJQRCXVjdcKfj++hi9gXAeWWNrmRRcyMFi/vgw&#10;w1zbwHs6F74SEcIuRwW1910upStrMugS2xFH79f2Bn2UfSV1jyHCTStf0jSTBhuOCzV29F5T+Vec&#10;jIKNfC12h0uYfG71ehO67LgKP0elnp+G5RSEp8H/h+/tlVYwyeD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KpoxQAAANsAAAAPAAAAAAAAAAAAAAAAAJgCAABkcnMv&#10;ZG93bnJldi54bWxQSwUGAAAAAAQABAD1AAAAigMAAAAA&#10;" path="m,l10074,e" filled="f" strokeweight=".20458mm">
                  <v:path arrowok="t" o:connecttype="custom" o:connectlocs="0,0;10074,0" o:connectangles="0,0"/>
                </v:shape>
                <v:shape id="Freeform 80" o:spid="_x0000_s1078" style="position:absolute;left:5151;top:10;width:20;height:4555;visibility:visible;mso-wrap-style:square;v-text-anchor:top" coordsize="20,4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3jcQA&#10;AADbAAAADwAAAGRycy9kb3ducmV2LnhtbESPW2sCMRSE3wv9D+EU+lI0a+uN1ShFsBT65P31mBw3&#10;i5uT7SbV7b9vhIKPw8x8w0znravEhZpQelbQ62YgiLU3JRcKtptlZwwiRGSDlWdS8EsB5rPHhynm&#10;xl95RZd1LESCcMhRgY2xzqUM2pLD0PU1cfJOvnEYk2wKaRq8Jrir5GuWDaXDktOCxZoWlvR5/eMU&#10;7I79hVxp+bV8e9kO7F4P+fDxrdTzU/s+ARGpjffwf/vTKOiP4PY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N43EAAAA2wAAAA8AAAAAAAAAAAAAAAAAmAIAAGRycy9k&#10;b3ducmV2LnhtbFBLBQYAAAAABAAEAPUAAACJAwAAAAA=&#10;" path="m,l,4555e" filled="f" strokeweight=".20458mm">
                  <v:path arrowok="t" o:connecttype="custom" o:connectlocs="0,0;0,4555" o:connectangles="0,0"/>
                </v:shape>
                <v:shape id="Freeform 81" o:spid="_x0000_s1079" style="position:absolute;left:10076;top:10;width:20;height:4555;visibility:visible;mso-wrap-style:square;v-text-anchor:top" coordsize="20,4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j/8IA&#10;AADbAAAADwAAAGRycy9kb3ducmV2LnhtbERPy2oCMRTdC/2HcAU3oplaK2VqZiiCpdCV1sf2Nrmd&#10;DE5uppNUp39vFoLLw3kvy9414kxdqD0reJxmIIi1NzVXCnZf68kLiBCRDTaeScE/BSiLh8ESc+Mv&#10;vKHzNlYihXDIUYGNsc2lDNqSwzD1LXHifnznMCbYVdJ0eEnhrpGzLFtIhzWnBostrSzp0/bPKdh/&#10;z1dyo+Xn+mm8e7YHveDj+69So2H/9goiUh/v4pv7wyiYp7HpS/oB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6P/wgAAANsAAAAPAAAAAAAAAAAAAAAAAJgCAABkcnMvZG93&#10;bnJldi54bWxQSwUGAAAAAAQABAD1AAAAhwMAAAAA&#10;" path="m,l,4555e" filled="f" strokeweight=".20458mm">
                  <v:path arrowok="t" o:connecttype="custom" o:connectlocs="0,0;0,4555" o:connectangles="0,0"/>
                </v:shape>
                <v:shape id="Text Box 82" o:spid="_x0000_s1080" type="#_x0000_t202" style="position:absolute;left:11;top:6;width:5141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line="220" w:lineRule="exact"/>
                          <w:ind w:left="6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T.C Kimlik No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</w:p>
                      <w:p w:rsidR="00313CC5" w:rsidRDefault="00313CC5">
                        <w:pPr>
                          <w:pStyle w:val="GvdeMetni"/>
                          <w:tabs>
                            <w:tab w:val="left" w:pos="1476"/>
                          </w:tabs>
                          <w:kinsoku w:val="0"/>
                          <w:overflowPunct w:val="0"/>
                          <w:spacing w:before="141"/>
                          <w:ind w:left="6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Ev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Adresi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</w:rPr>
                          <w:t>…………………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before="139" w:line="359" w:lineRule="auto"/>
                          <w:ind w:left="60" w:right="411" w:firstLine="1415"/>
                          <w:jc w:val="bot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…………………..……………..</w:t>
                        </w:r>
                        <w:r>
                          <w:rPr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Ev</w:t>
                        </w:r>
                        <w:r>
                          <w:rPr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Telefon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…………………..……………..</w:t>
                        </w:r>
                        <w:r>
                          <w:rPr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İş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Adresi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 </w:t>
                        </w:r>
                        <w:r>
                          <w:rPr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…………………..……………..</w:t>
                        </w:r>
                      </w:p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before="12" w:line="359" w:lineRule="auto"/>
                          <w:ind w:left="60" w:right="411" w:firstLine="1415"/>
                          <w:jc w:val="bot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…………………..……………..</w:t>
                        </w:r>
                        <w:r>
                          <w:rPr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İş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Telefon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</w:t>
                        </w:r>
                        <w:r>
                          <w:rPr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…………………..……………..</w:t>
                        </w:r>
                      </w:p>
                    </w:txbxContent>
                  </v:textbox>
                </v:shape>
                <v:shape id="Text Box 83" o:spid="_x0000_s1081" type="#_x0000_t202" style="position:absolute;left:5152;top:6;width:4925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before="18" w:line="359" w:lineRule="auto"/>
                          <w:ind w:left="61" w:right="732" w:firstLine="36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1) </w:t>
                        </w:r>
                        <w:r>
                          <w:rPr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Yakınlık</w:t>
                        </w:r>
                        <w:r>
                          <w:rPr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Derecesi:</w:t>
                        </w:r>
                        <w:r>
                          <w:rPr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(………………)</w:t>
                        </w:r>
                        <w:r>
                          <w:rPr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Adı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Soyadı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</w:p>
                      <w:p w:rsidR="00313CC5" w:rsidRDefault="00313CC5">
                        <w:pPr>
                          <w:pStyle w:val="GvdeMetni"/>
                          <w:tabs>
                            <w:tab w:val="left" w:pos="1440"/>
                          </w:tabs>
                          <w:kinsoku w:val="0"/>
                          <w:overflowPunct w:val="0"/>
                          <w:spacing w:before="12"/>
                          <w:ind w:left="61" w:firstLine="0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spacing w:val="-1"/>
                          </w:rPr>
                          <w:t>T.C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pacing w:val="-1"/>
                          </w:rPr>
                          <w:t>Kimlik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pacing w:val="-2"/>
                          </w:rPr>
                          <w:t>No</w:t>
                        </w:r>
                        <w:r>
                          <w:rPr>
                            <w:rFonts w:ascii="Calibri" w:hAnsi="Calibri" w:cs="Calibri"/>
                            <w:spacing w:val="-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>:</w:t>
                        </w:r>
                      </w:p>
                      <w:p w:rsidR="00313CC5" w:rsidRDefault="00313CC5">
                        <w:pPr>
                          <w:pStyle w:val="GvdeMetni"/>
                          <w:tabs>
                            <w:tab w:val="left" w:pos="1477"/>
                          </w:tabs>
                          <w:kinsoku w:val="0"/>
                          <w:overflowPunct w:val="0"/>
                          <w:spacing w:before="2"/>
                          <w:ind w:left="61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Ev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Adresi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</w:rPr>
                          <w:t>…………………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313CC5" w:rsidRDefault="00313CC5">
                        <w:pPr>
                          <w:pStyle w:val="GvdeMetni"/>
                          <w:tabs>
                            <w:tab w:val="left" w:pos="1477"/>
                          </w:tabs>
                          <w:kinsoku w:val="0"/>
                          <w:overflowPunct w:val="0"/>
                          <w:spacing w:before="134" w:line="363" w:lineRule="auto"/>
                          <w:ind w:left="61" w:right="230" w:firstLine="14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</w:rPr>
                          <w:t>…………………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Telefon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</w:rPr>
                          <w:t>…………………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313CC5" w:rsidRDefault="00313CC5">
                        <w:pPr>
                          <w:pStyle w:val="GvdeMetni"/>
                          <w:kinsoku w:val="0"/>
                          <w:overflowPunct w:val="0"/>
                          <w:spacing w:before="7" w:line="359" w:lineRule="auto"/>
                          <w:ind w:left="61" w:right="732" w:firstLine="36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2) </w:t>
                        </w:r>
                        <w:r>
                          <w:rPr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Yakınlık</w:t>
                        </w:r>
                        <w:r>
                          <w:rPr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Derecesi:</w:t>
                        </w:r>
                        <w:r>
                          <w:rPr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(………………)</w:t>
                        </w:r>
                        <w:r>
                          <w:rPr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Adı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Soyadı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</w:p>
                      <w:p w:rsidR="00313CC5" w:rsidRDefault="00313CC5">
                        <w:pPr>
                          <w:pStyle w:val="GvdeMetni"/>
                          <w:tabs>
                            <w:tab w:val="left" w:pos="1440"/>
                          </w:tabs>
                          <w:kinsoku w:val="0"/>
                          <w:overflowPunct w:val="0"/>
                          <w:spacing w:before="12"/>
                          <w:ind w:left="61" w:firstLine="0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spacing w:val="-1"/>
                          </w:rPr>
                          <w:t>T.C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pacing w:val="-1"/>
                          </w:rPr>
                          <w:t>Kimlik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pacing w:val="-2"/>
                          </w:rPr>
                          <w:t>No</w:t>
                        </w:r>
                        <w:r>
                          <w:rPr>
                            <w:rFonts w:ascii="Calibri" w:hAnsi="Calibri" w:cs="Calibri"/>
                            <w:spacing w:val="-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>:</w:t>
                        </w:r>
                      </w:p>
                      <w:p w:rsidR="00313CC5" w:rsidRDefault="00313CC5">
                        <w:pPr>
                          <w:pStyle w:val="GvdeMetni"/>
                          <w:tabs>
                            <w:tab w:val="left" w:pos="1477"/>
                          </w:tabs>
                          <w:kinsoku w:val="0"/>
                          <w:overflowPunct w:val="0"/>
                          <w:spacing w:before="3"/>
                          <w:ind w:left="61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Ev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Adresi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</w:rPr>
                          <w:t>…………………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313CC5" w:rsidRDefault="00313CC5">
                        <w:pPr>
                          <w:pStyle w:val="GvdeMetni"/>
                          <w:tabs>
                            <w:tab w:val="left" w:pos="1477"/>
                          </w:tabs>
                          <w:kinsoku w:val="0"/>
                          <w:overflowPunct w:val="0"/>
                          <w:spacing w:before="7" w:line="410" w:lineRule="atLeast"/>
                          <w:ind w:left="61" w:right="230" w:firstLine="14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</w:rPr>
                          <w:t>…………………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Telefon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</w:rPr>
                          <w:t>…………………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spacing w:before="9"/>
        <w:ind w:left="0" w:firstLine="0"/>
        <w:rPr>
          <w:sz w:val="28"/>
          <w:szCs w:val="28"/>
        </w:rPr>
      </w:pPr>
    </w:p>
    <w:p w:rsidR="00313CC5" w:rsidRDefault="00313CC5">
      <w:pPr>
        <w:pStyle w:val="GvdeMetni"/>
        <w:kinsoku w:val="0"/>
        <w:overflowPunct w:val="0"/>
        <w:spacing w:before="69"/>
        <w:ind w:left="458" w:firstLine="0"/>
        <w:rPr>
          <w:sz w:val="24"/>
          <w:szCs w:val="24"/>
        </w:rPr>
      </w:pPr>
      <w:r>
        <w:rPr>
          <w:b/>
          <w:bCs/>
          <w:spacing w:val="-60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İ</w:t>
      </w:r>
      <w:r>
        <w:rPr>
          <w:b/>
          <w:bCs/>
          <w:spacing w:val="-58"/>
          <w:sz w:val="24"/>
          <w:szCs w:val="24"/>
          <w:u w:val="thick"/>
        </w:rPr>
        <w:t xml:space="preserve"> </w:t>
      </w:r>
      <w:r>
        <w:rPr>
          <w:b/>
          <w:bCs/>
          <w:spacing w:val="-3"/>
          <w:sz w:val="24"/>
          <w:szCs w:val="24"/>
          <w:u w:val="thick"/>
        </w:rPr>
        <w:t>zin</w:t>
      </w:r>
      <w:r>
        <w:rPr>
          <w:b/>
          <w:bCs/>
          <w:spacing w:val="-7"/>
          <w:sz w:val="24"/>
          <w:szCs w:val="24"/>
          <w:u w:val="thick"/>
        </w:rPr>
        <w:t xml:space="preserve"> </w:t>
      </w:r>
      <w:r>
        <w:rPr>
          <w:b/>
          <w:bCs/>
          <w:spacing w:val="-2"/>
          <w:sz w:val="24"/>
          <w:szCs w:val="24"/>
          <w:u w:val="thick"/>
        </w:rPr>
        <w:t>Kullanacağı</w:t>
      </w:r>
      <w:r>
        <w:rPr>
          <w:b/>
          <w:bCs/>
          <w:spacing w:val="-7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Sü</w:t>
      </w:r>
      <w:r>
        <w:rPr>
          <w:b/>
          <w:bCs/>
          <w:spacing w:val="-3"/>
          <w:sz w:val="24"/>
          <w:szCs w:val="24"/>
          <w:u w:val="thick"/>
        </w:rPr>
        <w:t>reler</w:t>
      </w:r>
    </w:p>
    <w:p w:rsidR="00313CC5" w:rsidRDefault="009F42DF">
      <w:pPr>
        <w:pStyle w:val="GvdeMetni"/>
        <w:kinsoku w:val="0"/>
        <w:overflowPunct w:val="0"/>
        <w:spacing w:line="200" w:lineRule="atLeast"/>
        <w:ind w:left="337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134100" cy="1266825"/>
                <wp:effectExtent l="9525" t="9525" r="9525" b="9525"/>
                <wp:docPr id="3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1266825"/>
                          <a:chOff x="0" y="0"/>
                          <a:chExt cx="9660" cy="1995"/>
                        </a:xfrm>
                      </wpg:grpSpPr>
                      <wps:wsp>
                        <wps:cNvPr id="32" name="Freeform 8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48" cy="20"/>
                          </a:xfrm>
                          <a:custGeom>
                            <a:avLst/>
                            <a:gdLst>
                              <a:gd name="T0" fmla="*/ 0 w 9648"/>
                              <a:gd name="T1" fmla="*/ 0 h 20"/>
                              <a:gd name="T2" fmla="*/ 9648 w 96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48" h="20"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19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73"/>
                              <a:gd name="T2" fmla="*/ 0 w 20"/>
                              <a:gd name="T3" fmla="*/ 1972 h 19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73">
                                <a:moveTo>
                                  <a:pt x="0" y="0"/>
                                </a:moveTo>
                                <a:lnTo>
                                  <a:pt x="0" y="197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7"/>
                        <wps:cNvSpPr>
                          <a:spLocks/>
                        </wps:cNvSpPr>
                        <wps:spPr bwMode="auto">
                          <a:xfrm>
                            <a:off x="9648" y="10"/>
                            <a:ext cx="20" cy="19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73"/>
                              <a:gd name="T2" fmla="*/ 0 w 20"/>
                              <a:gd name="T3" fmla="*/ 1972 h 19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73">
                                <a:moveTo>
                                  <a:pt x="0" y="0"/>
                                </a:moveTo>
                                <a:lnTo>
                                  <a:pt x="0" y="197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8"/>
                        <wps:cNvSpPr>
                          <a:spLocks/>
                        </wps:cNvSpPr>
                        <wps:spPr bwMode="auto">
                          <a:xfrm>
                            <a:off x="5" y="1988"/>
                            <a:ext cx="9648" cy="20"/>
                          </a:xfrm>
                          <a:custGeom>
                            <a:avLst/>
                            <a:gdLst>
                              <a:gd name="T0" fmla="*/ 0 w 9648"/>
                              <a:gd name="T1" fmla="*/ 0 h 20"/>
                              <a:gd name="T2" fmla="*/ 9648 w 96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48" h="20"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99"/>
                            <a:ext cx="2981" cy="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CC5" w:rsidRDefault="00313CC5">
                              <w:pPr>
                                <w:pStyle w:val="GvdeMetni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45"/>
                                </w:tabs>
                                <w:kinsoku w:val="0"/>
                                <w:overflowPunct w:val="0"/>
                                <w:spacing w:line="245" w:lineRule="exact"/>
                                <w:ind w:hanging="244"/>
                                <w:rPr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Her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Hafta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45"/>
                                </w:tabs>
                                <w:kinsoku w:val="0"/>
                                <w:overflowPunct w:val="0"/>
                                <w:spacing w:before="146"/>
                                <w:ind w:hanging="244"/>
                                <w:rPr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İki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Haftada</w:t>
                              </w:r>
                              <w:r>
                                <w:rPr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Bir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45"/>
                                </w:tabs>
                                <w:kinsoku w:val="0"/>
                                <w:overflowPunct w:val="0"/>
                                <w:spacing w:before="146"/>
                                <w:ind w:hanging="244"/>
                                <w:rPr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Ayda</w:t>
                              </w:r>
                              <w:r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Bir/Üç Haftada</w:t>
                              </w:r>
                              <w:r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Bir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43"/>
                                </w:tabs>
                                <w:kinsoku w:val="0"/>
                                <w:overflowPunct w:val="0"/>
                                <w:spacing w:before="132"/>
                                <w:ind w:left="242" w:hanging="242"/>
                                <w:rPr>
                                  <w:spacing w:val="-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Diğer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45"/>
                                </w:tabs>
                                <w:kinsoku w:val="0"/>
                                <w:overflowPunct w:val="0"/>
                                <w:spacing w:before="79" w:line="271" w:lineRule="exact"/>
                                <w:ind w:hanging="244"/>
                                <w:rPr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Evci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Çıkmasını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istemiyorum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375" y="99"/>
                            <a:ext cx="3966" cy="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CC5" w:rsidRDefault="00313CC5">
                              <w:pPr>
                                <w:pStyle w:val="GvdeMetni"/>
                                <w:tabs>
                                  <w:tab w:val="left" w:pos="383"/>
                                </w:tabs>
                                <w:kinsoku w:val="0"/>
                                <w:overflowPunct w:val="0"/>
                                <w:spacing w:line="245" w:lineRule="exact"/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  <w:t>)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tabs>
                                  <w:tab w:val="left" w:pos="383"/>
                                </w:tabs>
                                <w:kinsoku w:val="0"/>
                                <w:overflowPunct w:val="0"/>
                                <w:spacing w:before="146"/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  <w:t>)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tabs>
                                  <w:tab w:val="left" w:pos="383"/>
                                </w:tabs>
                                <w:kinsoku w:val="0"/>
                                <w:overflowPunct w:val="0"/>
                                <w:spacing w:before="146"/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  <w:t>)</w:t>
                              </w:r>
                            </w:p>
                            <w:p w:rsidR="00313CC5" w:rsidRDefault="00313CC5">
                              <w:pPr>
                                <w:pStyle w:val="GvdeMetni"/>
                                <w:tabs>
                                  <w:tab w:val="left" w:pos="383"/>
                                </w:tabs>
                                <w:kinsoku w:val="0"/>
                                <w:overflowPunct w:val="0"/>
                                <w:spacing w:before="58" w:line="350" w:lineRule="atLeast"/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spacing w:val="23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……………………………………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spacing w:val="4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" o:spid="_x0000_s1082" style="width:483pt;height:99.75pt;mso-position-horizontal-relative:char;mso-position-vertical-relative:line" coordsize="9660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">
                <v:shape id="Freeform 85" o:spid="_x0000_s1083" style="position:absolute;left:5;top:5;width:9648;height:20;visibility:visible;mso-wrap-style:square;v-text-anchor:top" coordsize="96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WTsQA&#10;AADbAAAADwAAAGRycy9kb3ducmV2LnhtbESPT4vCMBTE7wv7HcJb8LJo6h8WqUZZBEU8CHZF8PZo&#10;nm3Z5KU2sdZvbxYWPA4z8xtmvuysES01vnKsYDhIQBDnTldcKDj+rPtTED4gazSOScGDPCwX729z&#10;TLW784HaLBQiQtinqKAMoU6l9HlJFv3A1cTRu7jGYoiyKaRu8B7h1shRknxJixXHhRJrWpWU/2Y3&#10;q2AfzonJNtfbeHesPzeniTe69Ur1PrrvGYhAXXiF/9tbrWA8gr8v8Q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L1k7EAAAA2wAAAA8AAAAAAAAAAAAAAAAAmAIAAGRycy9k&#10;b3ducmV2LnhtbFBLBQYAAAAABAAEAPUAAACJAwAAAAA=&#10;" path="m,l9648,e" filled="f" strokeweight=".20458mm">
                  <v:path arrowok="t" o:connecttype="custom" o:connectlocs="0,0;9648,0" o:connectangles="0,0"/>
                </v:shape>
                <v:shape id="Freeform 86" o:spid="_x0000_s1084" style="position:absolute;left:10;top:10;width:20;height:1973;visibility:visible;mso-wrap-style:square;v-text-anchor:top" coordsize="20,1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/NM8YA&#10;AADbAAAADwAAAGRycy9kb3ducmV2LnhtbESP3WoCMRSE7wt9h3AK3tVsKxa7NYoIVUEo+FPRu8Pm&#10;dHfp5iRusrr69KYg9HKYmW+Y4bg1lThR7UvLCl66CQjizOqScwXbzefzAIQPyBory6TgQh7Go8eH&#10;IabannlFp3XIRYSwT1FBEYJLpfRZQQZ91zri6P3Y2mCIss6lrvEc4aaSr0nyJg2WHBcKdDQtKPtd&#10;N0bBvtnNvpLv6/uRl665TuZuKg8HpTpP7eQDRKA2/Ifv7YVW0OvD35f4A+To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/NM8YAAADbAAAADwAAAAAAAAAAAAAAAACYAgAAZHJz&#10;L2Rvd25yZXYueG1sUEsFBgAAAAAEAAQA9QAAAIsDAAAAAA==&#10;" path="m,l,1972e" filled="f" strokeweight=".20458mm">
                  <v:path arrowok="t" o:connecttype="custom" o:connectlocs="0,0;0,1972" o:connectangles="0,0"/>
                </v:shape>
                <v:shape id="Freeform 87" o:spid="_x0000_s1085" style="position:absolute;left:9648;top:10;width:20;height:1973;visibility:visible;mso-wrap-style:square;v-text-anchor:top" coordsize="20,1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238YA&#10;AADbAAAADwAAAGRycy9kb3ducmV2LnhtbESP3WoCMRSE7wt9h3AK3tVsK1i7NYoIVUEo+FPRu8Pm&#10;dHfp5iRusrr69KYg9HKYmW+Y4bg1lThR7UvLCl66CQjizOqScwXbzefzAIQPyBory6TgQh7Go8eH&#10;IabannlFp3XIRYSwT1FBEYJLpfRZQQZ91zri6P3Y2mCIss6lrvEc4aaSr0nSlwZLjgsFOpoWlP2u&#10;G6Ng3+xmX8n39f3IS9dcJ3M3lYeDUp2ndvIBIlAb/sP39kIr6L3B35f4A+To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H238YAAADbAAAADwAAAAAAAAAAAAAAAACYAgAAZHJz&#10;L2Rvd25yZXYueG1sUEsFBgAAAAAEAAQA9QAAAIsDAAAAAA==&#10;" path="m,l,1972e" filled="f" strokeweight=".20458mm">
                  <v:path arrowok="t" o:connecttype="custom" o:connectlocs="0,0;0,1972" o:connectangles="0,0"/>
                </v:shape>
                <v:shape id="Freeform 88" o:spid="_x0000_s1086" style="position:absolute;left:5;top:1988;width:9648;height:20;visibility:visible;mso-wrap-style:square;v-text-anchor:top" coordsize="96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PhpMEA&#10;AADbAAAADwAAAGRycy9kb3ducmV2LnhtbERPTYvCMBC9L/gfwgheFk3VRaRrFBEU8SBsFWFvQzPb&#10;lk0mtYm1/ntzEDw+3vdi1VkjWmp85VjBeJSAIM6drrhQcD5th3MQPiBrNI5JwYM8rJa9jwWm2t35&#10;h9osFCKGsE9RQRlCnUrp85Is+pGriSP35xqLIcKmkLrBewy3Rk6SZCYtVhwbSqxpU1L+n92sgmP4&#10;TUy2u96mh3P9ubt8eaNbr9Sg362/QQTqwlv8cu+1gmkcG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j4aTBAAAA2wAAAA8AAAAAAAAAAAAAAAAAmAIAAGRycy9kb3du&#10;cmV2LnhtbFBLBQYAAAAABAAEAPUAAACGAwAAAAA=&#10;" path="m,l9648,e" filled="f" strokeweight=".20458mm">
                  <v:path arrowok="t" o:connecttype="custom" o:connectlocs="0,0;9648,0" o:connectangles="0,0"/>
                </v:shape>
                <v:shape id="Text Box 89" o:spid="_x0000_s1087" type="#_x0000_t202" style="position:absolute;left:122;top:99;width:2981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313CC5" w:rsidRDefault="00313CC5">
                        <w:pPr>
                          <w:pStyle w:val="GvdeMetni"/>
                          <w:numPr>
                            <w:ilvl w:val="0"/>
                            <w:numId w:val="4"/>
                          </w:numPr>
                          <w:tabs>
                            <w:tab w:val="left" w:pos="245"/>
                          </w:tabs>
                          <w:kinsoku w:val="0"/>
                          <w:overflowPunct w:val="0"/>
                          <w:spacing w:line="245" w:lineRule="exact"/>
                          <w:ind w:hanging="244"/>
                          <w:rPr>
                            <w:spacing w:val="-2"/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Her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Hafta</w:t>
                        </w:r>
                      </w:p>
                      <w:p w:rsidR="00313CC5" w:rsidRDefault="00313CC5">
                        <w:pPr>
                          <w:pStyle w:val="GvdeMetni"/>
                          <w:numPr>
                            <w:ilvl w:val="0"/>
                            <w:numId w:val="4"/>
                          </w:numPr>
                          <w:tabs>
                            <w:tab w:val="left" w:pos="245"/>
                          </w:tabs>
                          <w:kinsoku w:val="0"/>
                          <w:overflowPunct w:val="0"/>
                          <w:spacing w:before="146"/>
                          <w:ind w:hanging="244"/>
                          <w:rPr>
                            <w:spacing w:val="-4"/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İki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Haftada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Bir</w:t>
                        </w:r>
                      </w:p>
                      <w:p w:rsidR="00313CC5" w:rsidRDefault="00313CC5">
                        <w:pPr>
                          <w:pStyle w:val="GvdeMetni"/>
                          <w:numPr>
                            <w:ilvl w:val="0"/>
                            <w:numId w:val="4"/>
                          </w:numPr>
                          <w:tabs>
                            <w:tab w:val="left" w:pos="245"/>
                          </w:tabs>
                          <w:kinsoku w:val="0"/>
                          <w:overflowPunct w:val="0"/>
                          <w:spacing w:before="146"/>
                          <w:ind w:hanging="244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Ayda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Bir/Üç Haftada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Bir</w:t>
                        </w:r>
                      </w:p>
                      <w:p w:rsidR="00313CC5" w:rsidRDefault="00313CC5">
                        <w:pPr>
                          <w:pStyle w:val="GvdeMetni"/>
                          <w:numPr>
                            <w:ilvl w:val="0"/>
                            <w:numId w:val="4"/>
                          </w:numPr>
                          <w:tabs>
                            <w:tab w:val="left" w:pos="243"/>
                          </w:tabs>
                          <w:kinsoku w:val="0"/>
                          <w:overflowPunct w:val="0"/>
                          <w:spacing w:before="132"/>
                          <w:ind w:left="242" w:hanging="242"/>
                          <w:rPr>
                            <w:spacing w:val="-3"/>
                            <w:sz w:val="24"/>
                            <w:szCs w:val="24"/>
                          </w:rPr>
                        </w:pP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Diğer</w:t>
                        </w:r>
                      </w:p>
                      <w:p w:rsidR="00313CC5" w:rsidRDefault="00313CC5">
                        <w:pPr>
                          <w:pStyle w:val="GvdeMetni"/>
                          <w:numPr>
                            <w:ilvl w:val="0"/>
                            <w:numId w:val="4"/>
                          </w:numPr>
                          <w:tabs>
                            <w:tab w:val="left" w:pos="245"/>
                          </w:tabs>
                          <w:kinsoku w:val="0"/>
                          <w:overflowPunct w:val="0"/>
                          <w:spacing w:before="79" w:line="271" w:lineRule="exact"/>
                          <w:ind w:hanging="244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Evci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Çıkmasını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istemiyorum</w:t>
                        </w:r>
                      </w:p>
                    </w:txbxContent>
                  </v:textbox>
                </v:shape>
                <v:shape id="Text Box 90" o:spid="_x0000_s1088" type="#_x0000_t202" style="position:absolute;left:4375;top:99;width:3966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313CC5" w:rsidRDefault="00313CC5">
                        <w:pPr>
                          <w:pStyle w:val="GvdeMetni"/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45" w:lineRule="exact"/>
                          <w:ind w:left="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>)</w:t>
                        </w:r>
                      </w:p>
                      <w:p w:rsidR="00313CC5" w:rsidRDefault="00313CC5">
                        <w:pPr>
                          <w:pStyle w:val="GvdeMetni"/>
                          <w:tabs>
                            <w:tab w:val="left" w:pos="383"/>
                          </w:tabs>
                          <w:kinsoku w:val="0"/>
                          <w:overflowPunct w:val="0"/>
                          <w:spacing w:before="146"/>
                          <w:ind w:left="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>)</w:t>
                        </w:r>
                      </w:p>
                      <w:p w:rsidR="00313CC5" w:rsidRDefault="00313CC5">
                        <w:pPr>
                          <w:pStyle w:val="GvdeMetni"/>
                          <w:tabs>
                            <w:tab w:val="left" w:pos="383"/>
                          </w:tabs>
                          <w:kinsoku w:val="0"/>
                          <w:overflowPunct w:val="0"/>
                          <w:spacing w:before="146"/>
                          <w:ind w:left="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>)</w:t>
                        </w:r>
                      </w:p>
                      <w:p w:rsidR="00313CC5" w:rsidRDefault="00313CC5">
                        <w:pPr>
                          <w:pStyle w:val="GvdeMetni"/>
                          <w:tabs>
                            <w:tab w:val="left" w:pos="383"/>
                          </w:tabs>
                          <w:kinsoku w:val="0"/>
                          <w:overflowPunct w:val="0"/>
                          <w:spacing w:before="58" w:line="350" w:lineRule="atLeast"/>
                          <w:ind w:left="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pacing w:val="23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sz w:val="24"/>
                            <w:szCs w:val="24"/>
                          </w:rPr>
                          <w:t>……………………………………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spacing w:before="9"/>
        <w:ind w:left="0" w:firstLine="0"/>
        <w:rPr>
          <w:b/>
          <w:bCs/>
          <w:sz w:val="13"/>
          <w:szCs w:val="13"/>
        </w:rPr>
      </w:pPr>
    </w:p>
    <w:p w:rsidR="00313CC5" w:rsidRDefault="00313CC5">
      <w:pPr>
        <w:pStyle w:val="Balk5"/>
        <w:kinsoku w:val="0"/>
        <w:overflowPunct w:val="0"/>
        <w:spacing w:before="72" w:line="252" w:lineRule="exact"/>
        <w:ind w:left="636"/>
        <w:rPr>
          <w:b w:val="0"/>
          <w:bCs w:val="0"/>
        </w:rPr>
      </w:pPr>
      <w:r>
        <w:rPr>
          <w:spacing w:val="-1"/>
        </w:rPr>
        <w:t>NOT:</w:t>
      </w:r>
    </w:p>
    <w:p w:rsidR="00313CC5" w:rsidRDefault="00313CC5">
      <w:pPr>
        <w:pStyle w:val="GvdeMetni"/>
        <w:numPr>
          <w:ilvl w:val="0"/>
          <w:numId w:val="3"/>
        </w:numPr>
        <w:tabs>
          <w:tab w:val="left" w:pos="982"/>
        </w:tabs>
        <w:kinsoku w:val="0"/>
        <w:overflowPunct w:val="0"/>
        <w:spacing w:line="251" w:lineRule="exact"/>
        <w:ind w:hanging="360"/>
        <w:rPr>
          <w:spacing w:val="-1"/>
        </w:rPr>
      </w:pPr>
      <w:r>
        <w:rPr>
          <w:spacing w:val="-2"/>
        </w:rPr>
        <w:t>Öğrencilerin</w:t>
      </w:r>
      <w:r>
        <w:rPr>
          <w:spacing w:val="-5"/>
        </w:rPr>
        <w:t xml:space="preserve"> </w:t>
      </w:r>
      <w:r>
        <w:rPr>
          <w:spacing w:val="-1"/>
        </w:rPr>
        <w:t>hafta</w:t>
      </w:r>
      <w:r>
        <w:rPr>
          <w:spacing w:val="2"/>
        </w:rPr>
        <w:t xml:space="preserve"> </w:t>
      </w:r>
      <w:r>
        <w:rPr>
          <w:spacing w:val="-3"/>
        </w:rPr>
        <w:t>sonu</w:t>
      </w:r>
      <w:r>
        <w:t xml:space="preserve"> </w:t>
      </w:r>
      <w:r>
        <w:rPr>
          <w:spacing w:val="-2"/>
        </w:rPr>
        <w:t>ve</w:t>
      </w:r>
      <w:r>
        <w:rPr>
          <w:spacing w:val="-5"/>
        </w:rPr>
        <w:t xml:space="preserve"> </w:t>
      </w:r>
      <w:r>
        <w:rPr>
          <w:spacing w:val="-2"/>
        </w:rPr>
        <w:t xml:space="preserve">resmi </w:t>
      </w:r>
      <w:r>
        <w:rPr>
          <w:spacing w:val="-1"/>
        </w:rPr>
        <w:t>tatillerdeki</w:t>
      </w:r>
      <w:r>
        <w:rPr>
          <w:spacing w:val="-2"/>
        </w:rPr>
        <w:t xml:space="preserve"> </w:t>
      </w:r>
      <w:r>
        <w:rPr>
          <w:spacing w:val="-3"/>
        </w:rPr>
        <w:t>sorumluluğu</w:t>
      </w:r>
      <w:r>
        <w:rPr>
          <w:spacing w:val="2"/>
        </w:rPr>
        <w:t xml:space="preserve"> </w:t>
      </w:r>
      <w:r>
        <w:rPr>
          <w:spacing w:val="-1"/>
        </w:rPr>
        <w:t>veliye</w:t>
      </w:r>
      <w:r>
        <w:rPr>
          <w:spacing w:val="-5"/>
        </w:rPr>
        <w:t xml:space="preserve"> </w:t>
      </w:r>
      <w:r>
        <w:rPr>
          <w:spacing w:val="-1"/>
        </w:rPr>
        <w:t>aittir.</w:t>
      </w:r>
    </w:p>
    <w:p w:rsidR="00313CC5" w:rsidRDefault="00313CC5">
      <w:pPr>
        <w:pStyle w:val="GvdeMetni"/>
        <w:numPr>
          <w:ilvl w:val="0"/>
          <w:numId w:val="3"/>
        </w:numPr>
        <w:tabs>
          <w:tab w:val="left" w:pos="982"/>
        </w:tabs>
        <w:kinsoku w:val="0"/>
        <w:overflowPunct w:val="0"/>
        <w:spacing w:line="251" w:lineRule="exact"/>
        <w:ind w:left="982"/>
        <w:rPr>
          <w:spacing w:val="-2"/>
        </w:rPr>
      </w:pPr>
      <w:r>
        <w:rPr>
          <w:spacing w:val="-2"/>
        </w:rPr>
        <w:t xml:space="preserve">Evci </w:t>
      </w:r>
      <w:r>
        <w:rPr>
          <w:spacing w:val="-1"/>
        </w:rPr>
        <w:t>çıkışları</w:t>
      </w:r>
      <w:r>
        <w:rPr>
          <w:spacing w:val="-2"/>
        </w:rPr>
        <w:t xml:space="preserve"> idarenin</w:t>
      </w:r>
      <w:r>
        <w:rPr>
          <w:spacing w:val="-5"/>
        </w:rPr>
        <w:t xml:space="preserve"> </w:t>
      </w:r>
      <w:r>
        <w:rPr>
          <w:spacing w:val="-2"/>
        </w:rPr>
        <w:t>bilgisi</w:t>
      </w:r>
      <w:r>
        <w:rPr>
          <w:spacing w:val="1"/>
        </w:rPr>
        <w:t xml:space="preserve"> </w:t>
      </w:r>
      <w:r>
        <w:rPr>
          <w:spacing w:val="-2"/>
        </w:rPr>
        <w:t>dâhilinde</w:t>
      </w:r>
      <w:r>
        <w:rPr>
          <w:spacing w:val="-5"/>
        </w:rPr>
        <w:t xml:space="preserve"> </w:t>
      </w:r>
      <w:r>
        <w:rPr>
          <w:spacing w:val="-2"/>
        </w:rPr>
        <w:t>PANSİYON</w:t>
      </w:r>
      <w:r>
        <w:rPr>
          <w:spacing w:val="-1"/>
        </w:rPr>
        <w:t xml:space="preserve"> EVCİ</w:t>
      </w:r>
      <w:r>
        <w:rPr>
          <w:spacing w:val="-4"/>
        </w:rPr>
        <w:t xml:space="preserve"> </w:t>
      </w:r>
      <w:r>
        <w:t>DEFTERİ</w:t>
      </w:r>
      <w:r>
        <w:rPr>
          <w:spacing w:val="-9"/>
        </w:rPr>
        <w:t xml:space="preserve"> </w:t>
      </w:r>
      <w:r>
        <w:rPr>
          <w:spacing w:val="-2"/>
        </w:rPr>
        <w:t>doldurularak</w:t>
      </w:r>
      <w:r>
        <w:rPr>
          <w:spacing w:val="-5"/>
        </w:rPr>
        <w:t xml:space="preserve"> </w:t>
      </w:r>
      <w:r>
        <w:rPr>
          <w:spacing w:val="-2"/>
        </w:rPr>
        <w:t>yapılacaktır.</w:t>
      </w:r>
    </w:p>
    <w:p w:rsidR="00313CC5" w:rsidRDefault="00313CC5">
      <w:pPr>
        <w:pStyle w:val="GvdeMetni"/>
        <w:numPr>
          <w:ilvl w:val="0"/>
          <w:numId w:val="3"/>
        </w:numPr>
        <w:tabs>
          <w:tab w:val="left" w:pos="982"/>
        </w:tabs>
        <w:kinsoku w:val="0"/>
        <w:overflowPunct w:val="0"/>
        <w:spacing w:before="1" w:line="252" w:lineRule="exact"/>
        <w:ind w:left="982"/>
        <w:rPr>
          <w:sz w:val="20"/>
          <w:szCs w:val="20"/>
        </w:rPr>
      </w:pPr>
      <w:r>
        <w:rPr>
          <w:spacing w:val="-3"/>
          <w:sz w:val="20"/>
          <w:szCs w:val="20"/>
        </w:rPr>
        <w:t>Evci</w:t>
      </w:r>
      <w:r>
        <w:rPr>
          <w:spacing w:val="1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çıkışları</w:t>
      </w:r>
      <w:r>
        <w:rPr>
          <w:spacing w:val="1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Cuma</w:t>
      </w:r>
      <w:r>
        <w:rPr>
          <w:spacing w:val="1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günü</w:t>
      </w:r>
      <w:r>
        <w:rPr>
          <w:spacing w:val="1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bayrak</w:t>
      </w:r>
      <w:r>
        <w:rPr>
          <w:spacing w:val="1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töreninden</w:t>
      </w:r>
      <w:r>
        <w:rPr>
          <w:spacing w:val="1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sonra</w:t>
      </w:r>
      <w:r>
        <w:rPr>
          <w:spacing w:val="1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başlayıp</w:t>
      </w:r>
      <w:r>
        <w:rPr>
          <w:spacing w:val="1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Pazar</w:t>
      </w:r>
      <w:r>
        <w:rPr>
          <w:spacing w:val="2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günü</w:t>
      </w:r>
      <w:r>
        <w:rPr>
          <w:spacing w:val="18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yemek</w:t>
      </w:r>
      <w:r>
        <w:rPr>
          <w:spacing w:val="1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saatiyle</w:t>
      </w:r>
      <w:r>
        <w:rPr>
          <w:spacing w:val="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sona</w:t>
      </w:r>
      <w:r>
        <w:rPr>
          <w:spacing w:val="1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erecektir.</w:t>
      </w:r>
    </w:p>
    <w:p w:rsidR="00313CC5" w:rsidRDefault="00313CC5">
      <w:pPr>
        <w:pStyle w:val="GvdeMetni"/>
        <w:numPr>
          <w:ilvl w:val="0"/>
          <w:numId w:val="3"/>
        </w:numPr>
        <w:tabs>
          <w:tab w:val="left" w:pos="982"/>
        </w:tabs>
        <w:kinsoku w:val="0"/>
        <w:overflowPunct w:val="0"/>
        <w:spacing w:before="5" w:line="250" w:lineRule="exact"/>
        <w:ind w:right="523" w:hanging="360"/>
      </w:pPr>
      <w:r>
        <w:rPr>
          <w:spacing w:val="-2"/>
        </w:rPr>
        <w:t>Evci</w:t>
      </w:r>
      <w:r>
        <w:rPr>
          <w:spacing w:val="22"/>
        </w:rPr>
        <w:t xml:space="preserve"> </w:t>
      </w:r>
      <w:r>
        <w:rPr>
          <w:spacing w:val="-1"/>
        </w:rPr>
        <w:t>izni</w:t>
      </w:r>
      <w:r>
        <w:rPr>
          <w:spacing w:val="22"/>
        </w:rPr>
        <w:t xml:space="preserve"> </w:t>
      </w:r>
      <w:r>
        <w:rPr>
          <w:spacing w:val="-2"/>
        </w:rPr>
        <w:t>dışında</w:t>
      </w:r>
      <w:r>
        <w:rPr>
          <w:spacing w:val="24"/>
        </w:rPr>
        <w:t xml:space="preserve"> </w:t>
      </w:r>
      <w:r>
        <w:rPr>
          <w:spacing w:val="-1"/>
        </w:rPr>
        <w:t>izin</w:t>
      </w:r>
      <w:r>
        <w:rPr>
          <w:spacing w:val="14"/>
        </w:rPr>
        <w:t xml:space="preserve"> </w:t>
      </w:r>
      <w:r>
        <w:rPr>
          <w:spacing w:val="-2"/>
        </w:rPr>
        <w:t>almak</w:t>
      </w:r>
      <w:r>
        <w:rPr>
          <w:spacing w:val="19"/>
        </w:rPr>
        <w:t xml:space="preserve"> </w:t>
      </w:r>
      <w:r>
        <w:rPr>
          <w:spacing w:val="-2"/>
        </w:rPr>
        <w:t>isteyen</w:t>
      </w:r>
      <w:r>
        <w:rPr>
          <w:spacing w:val="26"/>
        </w:rPr>
        <w:t xml:space="preserve"> </w:t>
      </w:r>
      <w:r>
        <w:rPr>
          <w:spacing w:val="-3"/>
        </w:rPr>
        <w:t>veliler</w:t>
      </w:r>
      <w:r>
        <w:rPr>
          <w:spacing w:val="29"/>
        </w:rPr>
        <w:t xml:space="preserve"> </w:t>
      </w:r>
      <w:r>
        <w:rPr>
          <w:spacing w:val="-2"/>
        </w:rPr>
        <w:t>mazeretlerini</w:t>
      </w:r>
      <w:r>
        <w:rPr>
          <w:spacing w:val="15"/>
        </w:rPr>
        <w:t xml:space="preserve"> </w:t>
      </w:r>
      <w:r>
        <w:rPr>
          <w:spacing w:val="-1"/>
        </w:rPr>
        <w:t>belirten</w:t>
      </w:r>
      <w:r>
        <w:rPr>
          <w:spacing w:val="21"/>
        </w:rPr>
        <w:t xml:space="preserve"> </w:t>
      </w:r>
      <w:r>
        <w:rPr>
          <w:spacing w:val="-2"/>
        </w:rPr>
        <w:t>dilekçeyi</w:t>
      </w:r>
      <w:r>
        <w:rPr>
          <w:spacing w:val="18"/>
        </w:rPr>
        <w:t xml:space="preserve"> </w:t>
      </w:r>
      <w:r>
        <w:rPr>
          <w:spacing w:val="-1"/>
        </w:rPr>
        <w:t>bizzat</w:t>
      </w:r>
      <w:r>
        <w:rPr>
          <w:spacing w:val="22"/>
        </w:rPr>
        <w:t xml:space="preserve"> </w:t>
      </w:r>
      <w:r>
        <w:rPr>
          <w:spacing w:val="-2"/>
        </w:rPr>
        <w:t>okul</w:t>
      </w:r>
      <w:r>
        <w:rPr>
          <w:spacing w:val="25"/>
        </w:rPr>
        <w:t xml:space="preserve"> </w:t>
      </w:r>
      <w:r>
        <w:rPr>
          <w:spacing w:val="-1"/>
        </w:rPr>
        <w:t>müdürlüğüne</w:t>
      </w:r>
      <w:r>
        <w:rPr>
          <w:spacing w:val="45"/>
        </w:rPr>
        <w:t xml:space="preserve"> </w:t>
      </w:r>
      <w:r>
        <w:rPr>
          <w:spacing w:val="-2"/>
        </w:rPr>
        <w:t>onaylatmalı</w:t>
      </w:r>
      <w:r>
        <w:rPr>
          <w:spacing w:val="42"/>
        </w:rPr>
        <w:t xml:space="preserve"> </w:t>
      </w:r>
      <w:r>
        <w:rPr>
          <w:spacing w:val="-4"/>
        </w:rPr>
        <w:t>veya</w:t>
      </w:r>
      <w:r>
        <w:rPr>
          <w:spacing w:val="43"/>
        </w:rPr>
        <w:t xml:space="preserve"> </w:t>
      </w:r>
      <w:r>
        <w:rPr>
          <w:spacing w:val="-2"/>
        </w:rPr>
        <w:t>dilekçe</w:t>
      </w:r>
      <w:r>
        <w:rPr>
          <w:spacing w:val="36"/>
        </w:rPr>
        <w:t xml:space="preserve"> </w:t>
      </w:r>
      <w:r>
        <w:rPr>
          <w:spacing w:val="-1"/>
        </w:rPr>
        <w:t>örneğini</w:t>
      </w:r>
      <w:r>
        <w:rPr>
          <w:spacing w:val="37"/>
        </w:rPr>
        <w:t xml:space="preserve"> </w:t>
      </w:r>
      <w:r>
        <w:rPr>
          <w:spacing w:val="-2"/>
        </w:rPr>
        <w:t>okulumuzun</w:t>
      </w:r>
      <w:r>
        <w:rPr>
          <w:spacing w:val="36"/>
        </w:rPr>
        <w:t xml:space="preserve"> </w:t>
      </w:r>
      <w:r>
        <w:rPr>
          <w:b/>
          <w:bCs/>
        </w:rPr>
        <w:t>0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40"/>
        </w:rPr>
        <w:t>36</w:t>
      </w:r>
      <w:r>
        <w:rPr>
          <w:b/>
          <w:bCs/>
        </w:rPr>
        <w:t xml:space="preserve">8 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40"/>
        </w:rPr>
        <w:t>27</w:t>
      </w:r>
      <w:r>
        <w:rPr>
          <w:b/>
          <w:bCs/>
        </w:rPr>
        <w:t xml:space="preserve">1 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19"/>
        </w:rPr>
        <w:t>53</w:t>
      </w:r>
      <w:r>
        <w:rPr>
          <w:b/>
          <w:bCs/>
        </w:rPr>
        <w:t xml:space="preserve"> 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18"/>
        </w:rPr>
        <w:t>21</w:t>
      </w:r>
      <w:r>
        <w:rPr>
          <w:b/>
          <w:bCs/>
        </w:rPr>
        <w:t xml:space="preserve"> </w:t>
      </w:r>
      <w:r>
        <w:rPr>
          <w:b/>
          <w:bCs/>
          <w:spacing w:val="22"/>
        </w:rPr>
        <w:t xml:space="preserve"> </w:t>
      </w:r>
      <w:r>
        <w:rPr>
          <w:spacing w:val="-5"/>
        </w:rPr>
        <w:t>nolu</w:t>
      </w:r>
      <w:r>
        <w:rPr>
          <w:spacing w:val="38"/>
        </w:rPr>
        <w:t xml:space="preserve"> </w:t>
      </w:r>
      <w:r>
        <w:rPr>
          <w:spacing w:val="-2"/>
        </w:rPr>
        <w:t>faksına</w:t>
      </w:r>
      <w:r>
        <w:rPr>
          <w:spacing w:val="43"/>
        </w:rPr>
        <w:t xml:space="preserve"> </w:t>
      </w:r>
      <w:r>
        <w:rPr>
          <w:spacing w:val="-2"/>
        </w:rPr>
        <w:t>en</w:t>
      </w:r>
      <w:r>
        <w:rPr>
          <w:spacing w:val="33"/>
        </w:rPr>
        <w:t xml:space="preserve"> </w:t>
      </w:r>
      <w:r>
        <w:rPr>
          <w:spacing w:val="1"/>
        </w:rPr>
        <w:t>az</w:t>
      </w:r>
      <w:r>
        <w:rPr>
          <w:spacing w:val="36"/>
        </w:rPr>
        <w:t xml:space="preserve"> </w:t>
      </w:r>
      <w:r>
        <w:rPr>
          <w:spacing w:val="-2"/>
        </w:rPr>
        <w:t>bir</w:t>
      </w:r>
      <w:r>
        <w:rPr>
          <w:spacing w:val="44"/>
        </w:rPr>
        <w:t xml:space="preserve"> </w:t>
      </w:r>
      <w:r>
        <w:rPr>
          <w:spacing w:val="-2"/>
        </w:rPr>
        <w:t>gün</w:t>
      </w:r>
      <w:r>
        <w:rPr>
          <w:spacing w:val="383"/>
        </w:rPr>
        <w:t xml:space="preserve"> </w:t>
      </w:r>
      <w:r>
        <w:t xml:space="preserve">once  </w:t>
      </w:r>
      <w:r>
        <w:rPr>
          <w:spacing w:val="1"/>
        </w:rPr>
        <w:t xml:space="preserve"> </w:t>
      </w:r>
      <w:r>
        <w:rPr>
          <w:spacing w:val="-2"/>
        </w:rPr>
        <w:t>fakslamalıdırlar.</w:t>
      </w:r>
      <w:r>
        <w:t xml:space="preserve"> </w:t>
      </w:r>
      <w:r>
        <w:rPr>
          <w:spacing w:val="-2"/>
        </w:rPr>
        <w:t>Öğrenciye</w:t>
      </w:r>
      <w:r>
        <w:rPr>
          <w:spacing w:val="-7"/>
        </w:rPr>
        <w:t xml:space="preserve"> </w:t>
      </w:r>
      <w:r>
        <w:rPr>
          <w:spacing w:val="-1"/>
        </w:rPr>
        <w:t>telefon</w:t>
      </w:r>
      <w:r>
        <w:rPr>
          <w:spacing w:val="-2"/>
        </w:rPr>
        <w:t xml:space="preserve"> </w:t>
      </w:r>
      <w:r>
        <w:rPr>
          <w:spacing w:val="-3"/>
        </w:rPr>
        <w:t>ile</w:t>
      </w:r>
      <w:r>
        <w:rPr>
          <w:spacing w:val="-2"/>
        </w:rPr>
        <w:t xml:space="preserve"> hiçbir</w:t>
      </w:r>
      <w:r>
        <w:rPr>
          <w:spacing w:val="5"/>
        </w:rPr>
        <w:t xml:space="preserve"> </w:t>
      </w:r>
      <w:r>
        <w:rPr>
          <w:spacing w:val="-2"/>
        </w:rPr>
        <w:t>şekilde</w:t>
      </w:r>
      <w:r>
        <w:t xml:space="preserve"> </w:t>
      </w:r>
      <w:r>
        <w:rPr>
          <w:spacing w:val="-1"/>
        </w:rPr>
        <w:t>izin</w:t>
      </w:r>
      <w:r>
        <w:rPr>
          <w:spacing w:val="-3"/>
        </w:rPr>
        <w:t xml:space="preserve"> </w:t>
      </w:r>
      <w:r>
        <w:rPr>
          <w:spacing w:val="-2"/>
        </w:rPr>
        <w:t>verilmeyecektir.</w:t>
      </w:r>
    </w:p>
    <w:p w:rsidR="00313CC5" w:rsidRDefault="00313CC5">
      <w:pPr>
        <w:pStyle w:val="GvdeMetni"/>
        <w:kinsoku w:val="0"/>
        <w:overflowPunct w:val="0"/>
        <w:spacing w:line="241" w:lineRule="auto"/>
        <w:ind w:right="104"/>
        <w:rPr>
          <w:spacing w:val="-2"/>
        </w:rPr>
      </w:pPr>
      <w:r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 xml:space="preserve">.  </w:t>
      </w:r>
      <w:r>
        <w:rPr>
          <w:spacing w:val="43"/>
          <w:sz w:val="20"/>
          <w:szCs w:val="20"/>
        </w:rPr>
        <w:t xml:space="preserve"> </w:t>
      </w:r>
      <w:r>
        <w:rPr>
          <w:spacing w:val="-2"/>
        </w:rPr>
        <w:t>Herhangi</w:t>
      </w:r>
      <w:r>
        <w:rPr>
          <w:spacing w:val="51"/>
        </w:rPr>
        <w:t xml:space="preserve"> </w:t>
      </w:r>
      <w:r>
        <w:rPr>
          <w:spacing w:val="-2"/>
        </w:rPr>
        <w:t>bir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nedenle</w:t>
      </w:r>
      <w:r>
        <w:rPr>
          <w:spacing w:val="51"/>
        </w:rPr>
        <w:t xml:space="preserve"> </w:t>
      </w:r>
      <w:r>
        <w:rPr>
          <w:spacing w:val="-2"/>
        </w:rPr>
        <w:t>zamanında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okula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gelemeyen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öğrenci</w:t>
      </w:r>
      <w:r>
        <w:t xml:space="preserve">  </w:t>
      </w:r>
      <w:r>
        <w:rPr>
          <w:spacing w:val="-1"/>
        </w:rPr>
        <w:t>için</w:t>
      </w:r>
      <w:r>
        <w:rPr>
          <w:spacing w:val="53"/>
        </w:rPr>
        <w:t xml:space="preserve"> </w:t>
      </w:r>
      <w:r>
        <w:rPr>
          <w:spacing w:val="-2"/>
        </w:rPr>
        <w:t>durumu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velisi</w:t>
      </w:r>
      <w:r>
        <w:rPr>
          <w:spacing w:val="51"/>
        </w:rPr>
        <w:t xml:space="preserve"> </w:t>
      </w:r>
      <w:r>
        <w:rPr>
          <w:spacing w:val="-2"/>
        </w:rPr>
        <w:t>Nöbetçi</w:t>
      </w:r>
      <w:r>
        <w:rPr>
          <w:spacing w:val="51"/>
        </w:rPr>
        <w:t xml:space="preserve"> </w:t>
      </w:r>
      <w:r>
        <w:rPr>
          <w:spacing w:val="-1"/>
        </w:rPr>
        <w:t>belletmen</w:t>
      </w:r>
      <w:r>
        <w:rPr>
          <w:spacing w:val="75"/>
        </w:rPr>
        <w:t xml:space="preserve"> </w:t>
      </w:r>
      <w:r>
        <w:rPr>
          <w:spacing w:val="-3"/>
        </w:rPr>
        <w:t>öğretmene</w:t>
      </w:r>
      <w:r>
        <w:rPr>
          <w:spacing w:val="5"/>
        </w:rPr>
        <w:t xml:space="preserve"> </w:t>
      </w:r>
      <w:r>
        <w:rPr>
          <w:spacing w:val="-1"/>
        </w:rPr>
        <w:t>iletecek</w:t>
      </w:r>
      <w: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>ertesi</w:t>
      </w:r>
      <w:r>
        <w:rPr>
          <w:spacing w:val="-4"/>
        </w:rPr>
        <w:t xml:space="preserve"> </w:t>
      </w:r>
      <w:r>
        <w:rPr>
          <w:spacing w:val="-2"/>
        </w:rPr>
        <w:t>gün</w:t>
      </w:r>
      <w:r>
        <w:rPr>
          <w:spacing w:val="-3"/>
        </w:rPr>
        <w:t xml:space="preserve"> </w:t>
      </w:r>
      <w:r>
        <w:rPr>
          <w:spacing w:val="-2"/>
        </w:rPr>
        <w:t>yazılı</w:t>
      </w:r>
      <w:r>
        <w:rPr>
          <w:spacing w:val="3"/>
        </w:rPr>
        <w:t xml:space="preserve"> </w:t>
      </w:r>
      <w:r>
        <w:rPr>
          <w:spacing w:val="-1"/>
        </w:rPr>
        <w:t>olarak</w:t>
      </w:r>
      <w:r>
        <w:rPr>
          <w:spacing w:val="-5"/>
        </w:rPr>
        <w:t xml:space="preserve"> </w:t>
      </w:r>
      <w:r>
        <w:rPr>
          <w:spacing w:val="-3"/>
        </w:rPr>
        <w:t>mazeretini</w:t>
      </w:r>
      <w:r>
        <w:rPr>
          <w:spacing w:val="-1"/>
        </w:rPr>
        <w:t xml:space="preserve"> </w:t>
      </w:r>
      <w:r>
        <w:rPr>
          <w:spacing w:val="-2"/>
        </w:rPr>
        <w:t>belgeleyerek</w:t>
      </w:r>
      <w:r>
        <w:t xml:space="preserve"> </w:t>
      </w:r>
      <w:r>
        <w:rPr>
          <w:spacing w:val="-3"/>
        </w:rPr>
        <w:t>okul</w:t>
      </w:r>
      <w:r>
        <w:rPr>
          <w:spacing w:val="-2"/>
        </w:rPr>
        <w:t xml:space="preserve"> idaresine</w:t>
      </w:r>
      <w:r>
        <w:rPr>
          <w:spacing w:val="-5"/>
        </w:rPr>
        <w:t xml:space="preserve"> </w:t>
      </w:r>
      <w:r>
        <w:rPr>
          <w:spacing w:val="-2"/>
        </w:rPr>
        <w:t>ulaştıracaktır.</w:t>
      </w:r>
    </w:p>
    <w:p w:rsidR="00313CC5" w:rsidRDefault="00313CC5">
      <w:pPr>
        <w:pStyle w:val="GvdeMetni"/>
        <w:kinsoku w:val="0"/>
        <w:overflowPunct w:val="0"/>
        <w:spacing w:line="241" w:lineRule="auto"/>
        <w:ind w:right="104"/>
        <w:rPr>
          <w:spacing w:val="-2"/>
        </w:rPr>
        <w:sectPr w:rsidR="00313CC5">
          <w:type w:val="continuous"/>
          <w:pgSz w:w="11900" w:h="16850"/>
          <w:pgMar w:top="1220" w:right="240" w:bottom="520" w:left="1140" w:header="708" w:footer="708" w:gutter="0"/>
          <w:cols w:space="708" w:equalWidth="0">
            <w:col w:w="1052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spacing w:before="9"/>
        <w:ind w:left="0" w:firstLine="0"/>
      </w:pPr>
    </w:p>
    <w:p w:rsidR="00313CC5" w:rsidRDefault="00313CC5">
      <w:pPr>
        <w:pStyle w:val="Balk2"/>
        <w:kinsoku w:val="0"/>
        <w:overflowPunct w:val="0"/>
        <w:ind w:right="1559"/>
        <w:jc w:val="right"/>
        <w:rPr>
          <w:b w:val="0"/>
          <w:bCs w:val="0"/>
        </w:rPr>
      </w:pPr>
      <w:r>
        <w:rPr>
          <w:spacing w:val="-3"/>
          <w:w w:val="95"/>
        </w:rPr>
        <w:t>Form–4</w:t>
      </w:r>
    </w:p>
    <w:p w:rsidR="00313CC5" w:rsidRDefault="009F42DF">
      <w:pPr>
        <w:pStyle w:val="GvdeMetni"/>
        <w:kinsoku w:val="0"/>
        <w:overflowPunct w:val="0"/>
        <w:spacing w:line="200" w:lineRule="atLeast"/>
        <w:ind w:left="304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50610" cy="213360"/>
                <wp:effectExtent l="0" t="0" r="0" b="0"/>
                <wp:docPr id="3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21336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line="320" w:lineRule="exact"/>
                              <w:ind w:left="0" w:right="13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VELİ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İZİN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BELGESİ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1" o:spid="_x0000_s1089" type="#_x0000_t202" style="width:484.3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" filled="f" strokeweight=".20458mm">
                <v:textbox inset="0,0,0,0">
                  <w:txbxContent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line="320" w:lineRule="exact"/>
                        <w:ind w:left="0" w:right="13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VELİ</w:t>
                      </w:r>
                      <w:r>
                        <w:rPr>
                          <w:b/>
                          <w:bCs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>İZİN</w:t>
                      </w:r>
                      <w:r>
                        <w:rPr>
                          <w:b/>
                          <w:bCs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BELGESİ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26"/>
          <w:szCs w:val="26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26"/>
          <w:szCs w:val="26"/>
        </w:rPr>
        <w:sectPr w:rsidR="00313CC5">
          <w:pgSz w:w="11900" w:h="16850"/>
          <w:pgMar w:top="1300" w:right="580" w:bottom="520" w:left="1160" w:header="595" w:footer="330" w:gutter="0"/>
          <w:cols w:space="708" w:equalWidth="0">
            <w:col w:w="1016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spacing w:before="69"/>
        <w:ind w:left="2676" w:firstLine="0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>SİNOP</w:t>
      </w:r>
      <w:r>
        <w:rPr>
          <w:b/>
          <w:bCs/>
          <w:spacing w:val="-18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FEN</w:t>
      </w:r>
      <w:r>
        <w:rPr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LİSESİ</w:t>
      </w:r>
      <w:r>
        <w:rPr>
          <w:b/>
          <w:bCs/>
          <w:spacing w:val="-1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MÜDÜRLÜĞÜNE</w:t>
      </w:r>
    </w:p>
    <w:p w:rsidR="00313CC5" w:rsidRDefault="00313CC5">
      <w:pPr>
        <w:pStyle w:val="GvdeMetni"/>
        <w:kinsoku w:val="0"/>
        <w:overflowPunct w:val="0"/>
        <w:spacing w:before="2"/>
        <w:ind w:left="0" w:firstLine="0"/>
        <w:rPr>
          <w:b/>
          <w:bCs/>
          <w:sz w:val="30"/>
          <w:szCs w:val="30"/>
        </w:rPr>
      </w:pPr>
      <w:r>
        <w:rPr>
          <w:sz w:val="24"/>
          <w:szCs w:val="24"/>
        </w:rPr>
        <w:br w:type="column"/>
      </w:r>
    </w:p>
    <w:p w:rsidR="00313CC5" w:rsidRDefault="00313CC5">
      <w:pPr>
        <w:pStyle w:val="GvdeMetni"/>
        <w:kinsoku w:val="0"/>
        <w:overflowPunct w:val="0"/>
        <w:ind w:left="292" w:firstLine="0"/>
        <w:rPr>
          <w:sz w:val="24"/>
          <w:szCs w:val="24"/>
        </w:rPr>
      </w:pPr>
      <w:r>
        <w:rPr>
          <w:b/>
          <w:bCs/>
          <w:spacing w:val="-56"/>
          <w:w w:val="93"/>
          <w:sz w:val="24"/>
          <w:szCs w:val="24"/>
          <w:u w:val="thick"/>
        </w:rPr>
        <w:t xml:space="preserve"> </w:t>
      </w:r>
      <w:r>
        <w:rPr>
          <w:b/>
          <w:bCs/>
          <w:w w:val="90"/>
          <w:sz w:val="24"/>
          <w:szCs w:val="24"/>
          <w:u w:val="thick"/>
        </w:rPr>
        <w:t>SİN</w:t>
      </w:r>
      <w:r>
        <w:rPr>
          <w:b/>
          <w:bCs/>
          <w:spacing w:val="-37"/>
          <w:w w:val="90"/>
          <w:sz w:val="24"/>
          <w:szCs w:val="24"/>
          <w:u w:val="thick"/>
        </w:rPr>
        <w:t xml:space="preserve"> </w:t>
      </w:r>
      <w:r>
        <w:rPr>
          <w:b/>
          <w:bCs/>
          <w:w w:val="90"/>
          <w:sz w:val="24"/>
          <w:szCs w:val="24"/>
          <w:u w:val="thick"/>
        </w:rPr>
        <w:t>O</w:t>
      </w:r>
      <w:r>
        <w:rPr>
          <w:b/>
          <w:bCs/>
          <w:spacing w:val="-47"/>
          <w:w w:val="90"/>
          <w:sz w:val="24"/>
          <w:szCs w:val="24"/>
          <w:u w:val="thick"/>
        </w:rPr>
        <w:t xml:space="preserve"> </w:t>
      </w:r>
      <w:r>
        <w:rPr>
          <w:b/>
          <w:bCs/>
          <w:w w:val="90"/>
          <w:sz w:val="24"/>
          <w:szCs w:val="24"/>
          <w:u w:val="thick"/>
        </w:rPr>
        <w:t>P</w:t>
      </w:r>
      <w:r>
        <w:rPr>
          <w:b/>
          <w:bCs/>
          <w:w w:val="93"/>
          <w:sz w:val="24"/>
          <w:szCs w:val="24"/>
          <w:u w:val="thick"/>
        </w:rPr>
        <w:t xml:space="preserve"> </w:t>
      </w:r>
    </w:p>
    <w:p w:rsidR="00313CC5" w:rsidRDefault="00313CC5">
      <w:pPr>
        <w:pStyle w:val="GvdeMetni"/>
        <w:kinsoku w:val="0"/>
        <w:overflowPunct w:val="0"/>
        <w:ind w:left="292" w:firstLine="0"/>
        <w:rPr>
          <w:sz w:val="24"/>
          <w:szCs w:val="24"/>
        </w:rPr>
        <w:sectPr w:rsidR="00313CC5">
          <w:type w:val="continuous"/>
          <w:pgSz w:w="11900" w:h="16850"/>
          <w:pgMar w:top="1220" w:right="580" w:bottom="520" w:left="1160" w:header="708" w:footer="708" w:gutter="0"/>
          <w:cols w:num="2" w:space="708" w:equalWidth="0">
            <w:col w:w="6728" w:space="40"/>
            <w:col w:w="3392"/>
          </w:cols>
          <w:noEndnote/>
        </w:sectPr>
      </w:pPr>
    </w:p>
    <w:p w:rsidR="00313CC5" w:rsidRDefault="009F42DF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413385</wp:posOffset>
                </wp:positionV>
                <wp:extent cx="673100" cy="673100"/>
                <wp:effectExtent l="0" t="0" r="0" b="0"/>
                <wp:wrapNone/>
                <wp:docPr id="2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CC5" w:rsidRDefault="009F42D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5640" cy="675640"/>
                                  <wp:effectExtent l="0" t="0" r="0" b="0"/>
                                  <wp:docPr id="50" name="Resim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640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3CC5" w:rsidRDefault="00313C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90" style="position:absolute;margin-left:63.3pt;margin-top:32.55pt;width:53pt;height:53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jtqwIAAKkFAAAOAAAAZHJzL2Uyb0RvYy54bWysVNtu2zAMfR+wfxD07vpS52KjTtHG8TCg&#10;24p1+wDFlmNhsuRJSpxu2L+PkuOk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" o:allowincell="f" filled="f" stroked="f">
                <v:textbox inset="0,0,0,0">
                  <w:txbxContent>
                    <w:p w:rsidR="00313CC5" w:rsidRDefault="009F42DF">
                      <w:pPr>
                        <w:widowControl/>
                        <w:autoSpaceDE/>
                        <w:autoSpaceDN/>
                        <w:adjustRightInd/>
                        <w:spacing w:line="10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5640" cy="675640"/>
                            <wp:effectExtent l="0" t="0" r="0" b="0"/>
                            <wp:docPr id="50" name="Resim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640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3CC5" w:rsidRDefault="00313CC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6135370</wp:posOffset>
                </wp:positionH>
                <wp:positionV relativeFrom="page">
                  <wp:posOffset>394970</wp:posOffset>
                </wp:positionV>
                <wp:extent cx="685800" cy="673100"/>
                <wp:effectExtent l="0" t="0" r="0" b="0"/>
                <wp:wrapNone/>
                <wp:docPr id="2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CC5" w:rsidRDefault="009F42D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3895" cy="675640"/>
                                  <wp:effectExtent l="0" t="0" r="1905" b="0"/>
                                  <wp:docPr id="52" name="Resim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9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3CC5" w:rsidRDefault="00313C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91" style="position:absolute;margin-left:483.1pt;margin-top:31.1pt;width:54pt;height:53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" o:allowincell="f" filled="f" stroked="f">
                <v:textbox inset="0,0,0,0">
                  <w:txbxContent>
                    <w:p w:rsidR="00313CC5" w:rsidRDefault="009F42DF">
                      <w:pPr>
                        <w:widowControl/>
                        <w:autoSpaceDE/>
                        <w:autoSpaceDN/>
                        <w:adjustRightInd/>
                        <w:spacing w:line="10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3895" cy="675640"/>
                            <wp:effectExtent l="0" t="0" r="1905" b="0"/>
                            <wp:docPr id="52" name="Resim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9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3CC5" w:rsidRDefault="00313CC5"/>
                  </w:txbxContent>
                </v:textbox>
                <w10:wrap anchorx="page" anchory="page"/>
              </v:rect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spacing w:before="3"/>
        <w:ind w:left="0" w:firstLine="0"/>
        <w:rPr>
          <w:b/>
          <w:bCs/>
          <w:sz w:val="19"/>
          <w:szCs w:val="19"/>
        </w:rPr>
      </w:pPr>
    </w:p>
    <w:p w:rsidR="00313CC5" w:rsidRDefault="00313CC5">
      <w:pPr>
        <w:pStyle w:val="Balk3"/>
        <w:kinsoku w:val="0"/>
        <w:overflowPunct w:val="0"/>
        <w:spacing w:line="360" w:lineRule="auto"/>
        <w:ind w:left="256" w:right="107" w:firstLine="705"/>
        <w:jc w:val="both"/>
        <w:rPr>
          <w:spacing w:val="-1"/>
        </w:rPr>
      </w:pPr>
      <w:r>
        <w:rPr>
          <w:spacing w:val="-2"/>
        </w:rPr>
        <w:t>Velayetim</w:t>
      </w:r>
      <w:r>
        <w:rPr>
          <w:spacing w:val="58"/>
        </w:rPr>
        <w:t xml:space="preserve"> </w:t>
      </w:r>
      <w:r>
        <w:rPr>
          <w:spacing w:val="-1"/>
        </w:rPr>
        <w:t>altında</w:t>
      </w:r>
      <w:r>
        <w:rPr>
          <w:spacing w:val="3"/>
        </w:rPr>
        <w:t xml:space="preserve"> </w:t>
      </w:r>
      <w:r>
        <w:rPr>
          <w:spacing w:val="-2"/>
        </w:rPr>
        <w:t>bulunan</w:t>
      </w:r>
      <w:r>
        <w:rPr>
          <w:spacing w:val="55"/>
        </w:rPr>
        <w:t xml:space="preserve"> </w:t>
      </w:r>
      <w:r>
        <w:t>oğlum/Kızım</w:t>
      </w:r>
      <w:r>
        <w:rPr>
          <w:spacing w:val="56"/>
        </w:rPr>
        <w:t xml:space="preserve"> </w:t>
      </w:r>
      <w:r>
        <w:t xml:space="preserve">……………………………………… </w:t>
      </w:r>
      <w:r>
        <w:rPr>
          <w:spacing w:val="-3"/>
        </w:rPr>
        <w:t>‘nın</w:t>
      </w:r>
      <w:r>
        <w:t xml:space="preserve"> SİNOP</w:t>
      </w:r>
      <w:r>
        <w:rPr>
          <w:spacing w:val="28"/>
        </w:rPr>
        <w:t xml:space="preserve"> </w:t>
      </w:r>
      <w:r>
        <w:rPr>
          <w:spacing w:val="-1"/>
        </w:rPr>
        <w:t>FEN</w:t>
      </w:r>
      <w:r>
        <w:rPr>
          <w:spacing w:val="11"/>
        </w:rPr>
        <w:t xml:space="preserve"> </w:t>
      </w:r>
      <w:r>
        <w:rPr>
          <w:spacing w:val="-2"/>
        </w:rPr>
        <w:t>Lisesi’ni</w:t>
      </w:r>
      <w:r>
        <w:rPr>
          <w:spacing w:val="7"/>
        </w:rPr>
        <w:t xml:space="preserve"> </w:t>
      </w:r>
      <w:r>
        <w:t>kazanması</w:t>
      </w:r>
      <w:r>
        <w:rPr>
          <w:spacing w:val="12"/>
        </w:rPr>
        <w:t xml:space="preserve"> </w:t>
      </w:r>
      <w:r>
        <w:rPr>
          <w:spacing w:val="-2"/>
        </w:rPr>
        <w:t>sebebiyle</w:t>
      </w:r>
      <w:r>
        <w:rPr>
          <w:spacing w:val="13"/>
        </w:rPr>
        <w:t xml:space="preserve"> </w:t>
      </w:r>
      <w:r>
        <w:rPr>
          <w:spacing w:val="-1"/>
        </w:rPr>
        <w:t>öğrenim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süresince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okulun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düzenlediği</w:t>
      </w:r>
      <w:r>
        <w:t xml:space="preserve"> </w:t>
      </w:r>
      <w:r>
        <w:rPr>
          <w:spacing w:val="12"/>
        </w:rPr>
        <w:t xml:space="preserve"> </w:t>
      </w:r>
      <w:r>
        <w:rPr>
          <w:spacing w:val="-3"/>
        </w:rPr>
        <w:t>her</w:t>
      </w:r>
      <w:r>
        <w:rPr>
          <w:spacing w:val="11"/>
        </w:rPr>
        <w:t xml:space="preserve"> </w:t>
      </w:r>
      <w:r>
        <w:t xml:space="preserve">türlü </w:t>
      </w:r>
      <w:r>
        <w:rPr>
          <w:spacing w:val="12"/>
        </w:rPr>
        <w:t xml:space="preserve"> </w:t>
      </w:r>
      <w:r>
        <w:rPr>
          <w:spacing w:val="-2"/>
        </w:rPr>
        <w:t>gezi,</w:t>
      </w:r>
      <w:r>
        <w:rPr>
          <w:spacing w:val="14"/>
        </w:rPr>
        <w:t xml:space="preserve"> </w:t>
      </w:r>
      <w:r>
        <w:t>gözlem</w:t>
      </w:r>
      <w:r>
        <w:rPr>
          <w:spacing w:val="58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rPr>
          <w:spacing w:val="-2"/>
        </w:rPr>
        <w:t>incelemelere</w:t>
      </w:r>
      <w:r>
        <w:rPr>
          <w:spacing w:val="56"/>
        </w:rPr>
        <w:t xml:space="preserve"> </w:t>
      </w:r>
      <w:r>
        <w:rPr>
          <w:spacing w:val="-1"/>
        </w:rPr>
        <w:t>katılmasına,</w:t>
      </w:r>
      <w:r>
        <w:rPr>
          <w:spacing w:val="57"/>
        </w:rPr>
        <w:t xml:space="preserve"> </w:t>
      </w:r>
      <w:r>
        <w:rPr>
          <w:spacing w:val="-1"/>
        </w:rPr>
        <w:t>okulca</w:t>
      </w:r>
      <w:r>
        <w:rPr>
          <w:spacing w:val="56"/>
        </w:rPr>
        <w:t xml:space="preserve"> </w:t>
      </w:r>
      <w:r>
        <w:rPr>
          <w:spacing w:val="-2"/>
        </w:rPr>
        <w:t>düzenlenen</w:t>
      </w:r>
      <w:r>
        <w:rPr>
          <w:spacing w:val="2"/>
        </w:rPr>
        <w:t xml:space="preserve"> </w:t>
      </w:r>
      <w:r>
        <w:rPr>
          <w:spacing w:val="-1"/>
        </w:rPr>
        <w:t>her</w:t>
      </w:r>
      <w:r>
        <w:rPr>
          <w:spacing w:val="54"/>
        </w:rPr>
        <w:t xml:space="preserve"> </w:t>
      </w:r>
      <w:r>
        <w:rPr>
          <w:spacing w:val="-2"/>
        </w:rPr>
        <w:t>türlü</w:t>
      </w:r>
      <w:r>
        <w:rPr>
          <w:spacing w:val="55"/>
        </w:rPr>
        <w:t xml:space="preserve"> </w:t>
      </w:r>
      <w:r>
        <w:rPr>
          <w:spacing w:val="-2"/>
        </w:rPr>
        <w:t>antrenman,</w:t>
      </w:r>
      <w:r>
        <w:rPr>
          <w:spacing w:val="4"/>
        </w:rPr>
        <w:t xml:space="preserve"> </w:t>
      </w:r>
      <w:r>
        <w:rPr>
          <w:spacing w:val="-2"/>
        </w:rPr>
        <w:t>müsabakalar,</w:t>
      </w:r>
      <w:r>
        <w:rPr>
          <w:spacing w:val="7"/>
        </w:rPr>
        <w:t xml:space="preserve"> </w:t>
      </w:r>
      <w:r>
        <w:rPr>
          <w:spacing w:val="-3"/>
        </w:rPr>
        <w:t>yarışmalar</w:t>
      </w:r>
      <w:r>
        <w:rPr>
          <w:spacing w:val="6"/>
        </w:rPr>
        <w:t xml:space="preserve"> </w:t>
      </w:r>
      <w:r>
        <w:t>ve</w:t>
      </w:r>
      <w:r>
        <w:rPr>
          <w:spacing w:val="81"/>
        </w:rPr>
        <w:t xml:space="preserve"> </w:t>
      </w:r>
      <w:r>
        <w:rPr>
          <w:spacing w:val="-1"/>
        </w:rPr>
        <w:t>laboratuar</w:t>
      </w:r>
      <w:r>
        <w:rPr>
          <w:spacing w:val="37"/>
        </w:rPr>
        <w:t xml:space="preserve"> </w:t>
      </w:r>
      <w:r>
        <w:rPr>
          <w:spacing w:val="-2"/>
        </w:rPr>
        <w:t>çalışmalarına;</w:t>
      </w:r>
      <w:r>
        <w:rPr>
          <w:spacing w:val="41"/>
        </w:rPr>
        <w:t xml:space="preserve"> </w:t>
      </w:r>
      <w:r>
        <w:rPr>
          <w:spacing w:val="-1"/>
        </w:rPr>
        <w:t>hafta</w:t>
      </w:r>
      <w:r>
        <w:rPr>
          <w:spacing w:val="35"/>
        </w:rPr>
        <w:t xml:space="preserve"> </w:t>
      </w:r>
      <w:r>
        <w:rPr>
          <w:spacing w:val="-1"/>
        </w:rPr>
        <w:t>sonları</w:t>
      </w:r>
      <w:r>
        <w:rPr>
          <w:spacing w:val="34"/>
        </w:rPr>
        <w:t xml:space="preserve"> </w:t>
      </w:r>
      <w:r>
        <w:rPr>
          <w:spacing w:val="-1"/>
        </w:rPr>
        <w:t>evci</w:t>
      </w:r>
      <w:r>
        <w:rPr>
          <w:spacing w:val="38"/>
        </w:rPr>
        <w:t xml:space="preserve"> </w:t>
      </w:r>
      <w:r>
        <w:rPr>
          <w:spacing w:val="-3"/>
        </w:rPr>
        <w:t>ve</w:t>
      </w:r>
      <w:r>
        <w:rPr>
          <w:spacing w:val="39"/>
        </w:rPr>
        <w:t xml:space="preserve"> </w:t>
      </w:r>
      <w:r>
        <w:t>çarşı</w:t>
      </w:r>
      <w:r>
        <w:rPr>
          <w:spacing w:val="34"/>
        </w:rPr>
        <w:t xml:space="preserve"> </w:t>
      </w:r>
      <w:r>
        <w:rPr>
          <w:spacing w:val="-2"/>
        </w:rPr>
        <w:t>izinleri</w:t>
      </w:r>
      <w:r>
        <w:rPr>
          <w:spacing w:val="36"/>
        </w:rPr>
        <w:t xml:space="preserve"> </w:t>
      </w:r>
      <w:r>
        <w:rPr>
          <w:spacing w:val="-3"/>
        </w:rPr>
        <w:t>ile</w:t>
      </w:r>
      <w:r>
        <w:rPr>
          <w:spacing w:val="35"/>
        </w:rPr>
        <w:t xml:space="preserve"> </w:t>
      </w:r>
      <w:r>
        <w:t>okuldan</w:t>
      </w:r>
      <w:r>
        <w:rPr>
          <w:spacing w:val="38"/>
        </w:rPr>
        <w:t xml:space="preserve"> </w:t>
      </w:r>
      <w:r>
        <w:rPr>
          <w:spacing w:val="-2"/>
        </w:rPr>
        <w:t>ayrılmasına;</w:t>
      </w:r>
      <w:r>
        <w:rPr>
          <w:spacing w:val="34"/>
        </w:rPr>
        <w:t xml:space="preserve"> </w:t>
      </w:r>
      <w:r>
        <w:rPr>
          <w:spacing w:val="-1"/>
        </w:rPr>
        <w:t>Hafta</w:t>
      </w:r>
      <w:r>
        <w:rPr>
          <w:spacing w:val="42"/>
        </w:rPr>
        <w:t xml:space="preserve"> </w:t>
      </w:r>
      <w:r>
        <w:rPr>
          <w:spacing w:val="-2"/>
        </w:rPr>
        <w:t>içi</w:t>
      </w:r>
      <w:r>
        <w:rPr>
          <w:spacing w:val="34"/>
        </w:rPr>
        <w:t xml:space="preserve"> </w:t>
      </w:r>
      <w:r>
        <w:rPr>
          <w:spacing w:val="-1"/>
        </w:rPr>
        <w:t>ders</w:t>
      </w:r>
      <w:r>
        <w:rPr>
          <w:spacing w:val="78"/>
        </w:rPr>
        <w:t xml:space="preserve"> </w:t>
      </w:r>
      <w:r>
        <w:rPr>
          <w:spacing w:val="-2"/>
        </w:rPr>
        <w:t>zamanı</w:t>
      </w:r>
      <w:r>
        <w:rPr>
          <w:spacing w:val="22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ders</w:t>
      </w:r>
      <w:r>
        <w:rPr>
          <w:spacing w:val="19"/>
        </w:rPr>
        <w:t xml:space="preserve"> </w:t>
      </w:r>
      <w:r>
        <w:rPr>
          <w:spacing w:val="-1"/>
        </w:rPr>
        <w:t>dışı</w:t>
      </w:r>
      <w:r>
        <w:rPr>
          <w:spacing w:val="19"/>
        </w:rPr>
        <w:t xml:space="preserve"> </w:t>
      </w:r>
      <w:r>
        <w:rPr>
          <w:spacing w:val="-1"/>
        </w:rPr>
        <w:t>zamanlarda</w:t>
      </w:r>
      <w:r>
        <w:rPr>
          <w:spacing w:val="30"/>
        </w:rPr>
        <w:t xml:space="preserve"> </w:t>
      </w:r>
      <w:r>
        <w:rPr>
          <w:spacing w:val="-2"/>
        </w:rPr>
        <w:t>verilecek</w:t>
      </w:r>
      <w:r>
        <w:rPr>
          <w:spacing w:val="26"/>
        </w:rPr>
        <w:t xml:space="preserve"> </w:t>
      </w:r>
      <w:r>
        <w:rPr>
          <w:spacing w:val="-3"/>
        </w:rPr>
        <w:t>her</w:t>
      </w:r>
      <w:r>
        <w:rPr>
          <w:spacing w:val="28"/>
        </w:rPr>
        <w:t xml:space="preserve"> </w:t>
      </w:r>
      <w:r>
        <w:t>türlü</w:t>
      </w:r>
      <w:r>
        <w:rPr>
          <w:spacing w:val="26"/>
        </w:rPr>
        <w:t xml:space="preserve"> </w:t>
      </w:r>
      <w:r>
        <w:rPr>
          <w:spacing w:val="-3"/>
        </w:rPr>
        <w:t>izinler</w:t>
      </w:r>
      <w:r>
        <w:rPr>
          <w:spacing w:val="30"/>
        </w:rPr>
        <w:t xml:space="preserve"> </w:t>
      </w:r>
      <w:r>
        <w:rPr>
          <w:spacing w:val="-3"/>
        </w:rPr>
        <w:t>için</w:t>
      </w:r>
      <w:r>
        <w:rPr>
          <w:spacing w:val="24"/>
        </w:rPr>
        <w:t xml:space="preserve"> </w:t>
      </w:r>
      <w:r>
        <w:rPr>
          <w:spacing w:val="-1"/>
        </w:rPr>
        <w:t>(öğle</w:t>
      </w:r>
      <w:r>
        <w:rPr>
          <w:spacing w:val="16"/>
        </w:rPr>
        <w:t xml:space="preserve"> </w:t>
      </w:r>
      <w:r>
        <w:t>arası</w:t>
      </w:r>
      <w:r>
        <w:rPr>
          <w:spacing w:val="22"/>
        </w:rPr>
        <w:t xml:space="preserve"> </w:t>
      </w:r>
      <w:r>
        <w:rPr>
          <w:spacing w:val="-4"/>
        </w:rPr>
        <w:t>ve</w:t>
      </w:r>
      <w:r>
        <w:rPr>
          <w:spacing w:val="23"/>
        </w:rPr>
        <w:t xml:space="preserve"> </w:t>
      </w:r>
      <w:r>
        <w:t>ders</w:t>
      </w:r>
      <w:r>
        <w:rPr>
          <w:spacing w:val="24"/>
        </w:rPr>
        <w:t xml:space="preserve"> </w:t>
      </w:r>
      <w:r>
        <w:rPr>
          <w:spacing w:val="-1"/>
        </w:rPr>
        <w:t>bitiminde</w:t>
      </w:r>
      <w:r>
        <w:rPr>
          <w:spacing w:val="23"/>
        </w:rPr>
        <w:t xml:space="preserve"> </w:t>
      </w:r>
      <w:r>
        <w:rPr>
          <w:spacing w:val="-1"/>
        </w:rPr>
        <w:t>etütlere</w:t>
      </w:r>
      <w:r>
        <w:rPr>
          <w:spacing w:val="47"/>
        </w:rPr>
        <w:t xml:space="preserve"> </w:t>
      </w:r>
      <w:r>
        <w:rPr>
          <w:spacing w:val="-1"/>
        </w:rPr>
        <w:t>kadar</w:t>
      </w:r>
      <w:r>
        <w:rPr>
          <w:spacing w:val="59"/>
        </w:rPr>
        <w:t xml:space="preserve"> </w:t>
      </w:r>
      <w:r>
        <w:rPr>
          <w:spacing w:val="-2"/>
        </w:rPr>
        <w:t>olan</w:t>
      </w:r>
      <w:r>
        <w:t xml:space="preserve"> </w:t>
      </w:r>
      <w:r>
        <w:rPr>
          <w:spacing w:val="-3"/>
        </w:rPr>
        <w:t>izinler</w:t>
      </w:r>
      <w:r>
        <w:rPr>
          <w:spacing w:val="59"/>
        </w:rPr>
        <w:t xml:space="preserve"> </w:t>
      </w:r>
      <w:r>
        <w:rPr>
          <w:spacing w:val="-1"/>
        </w:rPr>
        <w:t>dâhil</w:t>
      </w:r>
      <w:r>
        <w:rPr>
          <w:spacing w:val="58"/>
        </w:rPr>
        <w:t xml:space="preserve"> </w:t>
      </w:r>
      <w:r>
        <w:rPr>
          <w:spacing w:val="-2"/>
        </w:rPr>
        <w:t>olmak</w:t>
      </w:r>
      <w:r>
        <w:t xml:space="preserve"> </w:t>
      </w:r>
      <w:r>
        <w:rPr>
          <w:spacing w:val="-1"/>
        </w:rPr>
        <w:t>üzere);</w:t>
      </w:r>
      <w:r>
        <w:rPr>
          <w:spacing w:val="58"/>
        </w:rPr>
        <w:t xml:space="preserve"> </w:t>
      </w:r>
      <w:r>
        <w:rPr>
          <w:spacing w:val="-1"/>
        </w:rPr>
        <w:t>Yarıyıl</w:t>
      </w:r>
      <w:r>
        <w:rPr>
          <w:spacing w:val="58"/>
        </w:rPr>
        <w:t xml:space="preserve"> </w:t>
      </w:r>
      <w:r>
        <w:rPr>
          <w:spacing w:val="-2"/>
        </w:rPr>
        <w:t>dinlenme</w:t>
      </w:r>
      <w:r>
        <w:rPr>
          <w:spacing w:val="59"/>
        </w:rPr>
        <w:t xml:space="preserve"> </w:t>
      </w:r>
      <w:r>
        <w:rPr>
          <w:spacing w:val="-2"/>
        </w:rPr>
        <w:t>tatili,</w:t>
      </w:r>
      <w:r>
        <w:rPr>
          <w:spacing w:val="4"/>
        </w:rPr>
        <w:t xml:space="preserve"> </w:t>
      </w:r>
      <w:r>
        <w:rPr>
          <w:spacing w:val="-2"/>
        </w:rPr>
        <w:t>bayram</w:t>
      </w:r>
      <w:r>
        <w:rPr>
          <w:spacing w:val="58"/>
        </w:rPr>
        <w:t xml:space="preserve"> </w:t>
      </w:r>
      <w:r>
        <w:rPr>
          <w:spacing w:val="-2"/>
        </w:rPr>
        <w:t>tatili,</w:t>
      </w:r>
      <w:r>
        <w:rPr>
          <w:spacing w:val="2"/>
        </w:rPr>
        <w:t xml:space="preserve"> </w:t>
      </w:r>
      <w:r>
        <w:rPr>
          <w:spacing w:val="-1"/>
        </w:rPr>
        <w:t>hafta</w:t>
      </w:r>
      <w:r>
        <w:rPr>
          <w:spacing w:val="59"/>
        </w:rPr>
        <w:t xml:space="preserve"> </w:t>
      </w:r>
      <w:r>
        <w:rPr>
          <w:spacing w:val="-2"/>
        </w:rPr>
        <w:t>sonu</w:t>
      </w:r>
      <w:r>
        <w:t xml:space="preserve"> </w:t>
      </w:r>
      <w:r>
        <w:rPr>
          <w:spacing w:val="-1"/>
        </w:rPr>
        <w:t>tatili</w:t>
      </w:r>
      <w:r>
        <w:rPr>
          <w:spacing w:val="55"/>
        </w:rPr>
        <w:t xml:space="preserve"> </w:t>
      </w:r>
      <w:r>
        <w:rPr>
          <w:spacing w:val="-3"/>
        </w:rPr>
        <w:t>ve</w:t>
      </w:r>
      <w:r>
        <w:rPr>
          <w:spacing w:val="77"/>
        </w:rPr>
        <w:t xml:space="preserve"> </w:t>
      </w:r>
      <w:r>
        <w:rPr>
          <w:spacing w:val="-1"/>
        </w:rPr>
        <w:t>benzeri</w:t>
      </w:r>
      <w:r>
        <w:rPr>
          <w:spacing w:val="29"/>
        </w:rPr>
        <w:t xml:space="preserve"> </w:t>
      </w:r>
      <w:r>
        <w:rPr>
          <w:spacing w:val="-3"/>
        </w:rPr>
        <w:t>her</w:t>
      </w:r>
      <w:r>
        <w:rPr>
          <w:spacing w:val="32"/>
        </w:rPr>
        <w:t xml:space="preserve"> </w:t>
      </w:r>
      <w:r>
        <w:rPr>
          <w:spacing w:val="-2"/>
        </w:rPr>
        <w:t>türlü</w:t>
      </w:r>
      <w:r>
        <w:rPr>
          <w:spacing w:val="31"/>
        </w:rPr>
        <w:t xml:space="preserve"> </w:t>
      </w:r>
      <w:r>
        <w:rPr>
          <w:spacing w:val="-1"/>
        </w:rPr>
        <w:t>tatilde</w:t>
      </w:r>
      <w:r>
        <w:rPr>
          <w:spacing w:val="30"/>
        </w:rPr>
        <w:t xml:space="preserve"> </w:t>
      </w:r>
      <w:r>
        <w:rPr>
          <w:spacing w:val="-1"/>
        </w:rPr>
        <w:t>okuldan</w:t>
      </w:r>
      <w:r>
        <w:rPr>
          <w:spacing w:val="26"/>
        </w:rPr>
        <w:t xml:space="preserve"> </w:t>
      </w:r>
      <w:r>
        <w:rPr>
          <w:spacing w:val="-1"/>
        </w:rPr>
        <w:t>ayrılmasına;</w:t>
      </w:r>
      <w:r>
        <w:rPr>
          <w:spacing w:val="29"/>
        </w:rPr>
        <w:t xml:space="preserve"> </w:t>
      </w:r>
      <w:r>
        <w:rPr>
          <w:spacing w:val="-1"/>
        </w:rPr>
        <w:t>Disiplin</w:t>
      </w:r>
      <w:r>
        <w:rPr>
          <w:spacing w:val="31"/>
        </w:rPr>
        <w:t xml:space="preserve"> </w:t>
      </w:r>
      <w:r>
        <w:t>cezası</w:t>
      </w:r>
      <w:r>
        <w:rPr>
          <w:spacing w:val="29"/>
        </w:rPr>
        <w:t xml:space="preserve"> </w:t>
      </w:r>
      <w:r>
        <w:rPr>
          <w:spacing w:val="-2"/>
        </w:rPr>
        <w:t>nedeniyle</w:t>
      </w:r>
      <w:r>
        <w:rPr>
          <w:spacing w:val="30"/>
        </w:rPr>
        <w:t xml:space="preserve"> </w:t>
      </w:r>
      <w:r>
        <w:t>okuldan</w:t>
      </w:r>
      <w:r>
        <w:rPr>
          <w:spacing w:val="26"/>
        </w:rPr>
        <w:t xml:space="preserve"> </w:t>
      </w:r>
      <w:r>
        <w:t>eve</w:t>
      </w:r>
      <w:r>
        <w:rPr>
          <w:spacing w:val="32"/>
        </w:rPr>
        <w:t xml:space="preserve"> </w:t>
      </w:r>
      <w:r>
        <w:rPr>
          <w:spacing w:val="-2"/>
        </w:rPr>
        <w:t>gelmesine</w:t>
      </w:r>
      <w:r>
        <w:rPr>
          <w:spacing w:val="35"/>
        </w:rPr>
        <w:t xml:space="preserve"> </w:t>
      </w:r>
      <w:r>
        <w:rPr>
          <w:spacing w:val="-3"/>
        </w:rPr>
        <w:t>izin</w:t>
      </w:r>
      <w:r>
        <w:rPr>
          <w:spacing w:val="58"/>
        </w:rPr>
        <w:t xml:space="preserve"> </w:t>
      </w:r>
      <w:r>
        <w:rPr>
          <w:spacing w:val="-2"/>
        </w:rPr>
        <w:t>veriyor</w:t>
      </w:r>
      <w:r>
        <w:rPr>
          <w:spacing w:val="-1"/>
        </w:rPr>
        <w:t xml:space="preserve"> </w:t>
      </w:r>
      <w:r>
        <w:rPr>
          <w:spacing w:val="-3"/>
        </w:rPr>
        <w:t>her</w:t>
      </w:r>
      <w:r>
        <w:rPr>
          <w:spacing w:val="-1"/>
        </w:rPr>
        <w:t xml:space="preserve"> </w:t>
      </w:r>
      <w:r>
        <w:rPr>
          <w:spacing w:val="-2"/>
        </w:rPr>
        <w:t>türlü</w:t>
      </w:r>
      <w:r>
        <w:rPr>
          <w:spacing w:val="-3"/>
        </w:rPr>
        <w:t xml:space="preserve"> </w:t>
      </w:r>
      <w:r>
        <w:rPr>
          <w:spacing w:val="-2"/>
        </w:rPr>
        <w:t>sorumluluğu</w:t>
      </w:r>
      <w:r>
        <w:rPr>
          <w:spacing w:val="-3"/>
        </w:rPr>
        <w:t xml:space="preserve"> </w:t>
      </w:r>
      <w:r>
        <w:rPr>
          <w:spacing w:val="-1"/>
        </w:rPr>
        <w:t>kabul</w:t>
      </w:r>
      <w:r>
        <w:rPr>
          <w:spacing w:val="-7"/>
        </w:rPr>
        <w:t xml:space="preserve"> </w:t>
      </w:r>
      <w:r>
        <w:rPr>
          <w:spacing w:val="-4"/>
        </w:rPr>
        <w:t>ve</w:t>
      </w:r>
      <w:r>
        <w:rPr>
          <w:spacing w:val="1"/>
        </w:rPr>
        <w:t xml:space="preserve"> </w:t>
      </w:r>
      <w:r>
        <w:rPr>
          <w:spacing w:val="-2"/>
        </w:rPr>
        <w:t>beyan</w:t>
      </w:r>
      <w:r>
        <w:rPr>
          <w:spacing w:val="-8"/>
        </w:rPr>
        <w:t xml:space="preserve"> </w:t>
      </w:r>
      <w:r>
        <w:rPr>
          <w:spacing w:val="-1"/>
        </w:rPr>
        <w:t>ediyorum.</w:t>
      </w:r>
    </w:p>
    <w:p w:rsidR="00313CC5" w:rsidRDefault="00313CC5">
      <w:pPr>
        <w:pStyle w:val="GvdeMetni"/>
        <w:kinsoku w:val="0"/>
        <w:overflowPunct w:val="0"/>
        <w:spacing w:before="4"/>
        <w:ind w:left="0" w:firstLine="0"/>
        <w:rPr>
          <w:sz w:val="24"/>
          <w:szCs w:val="24"/>
        </w:rPr>
      </w:pPr>
    </w:p>
    <w:p w:rsidR="00313CC5" w:rsidRDefault="00313CC5">
      <w:pPr>
        <w:pStyle w:val="GvdeMetni"/>
        <w:kinsoku w:val="0"/>
        <w:overflowPunct w:val="0"/>
        <w:ind w:left="961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Gereğini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bilgilerinize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arz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ederim.</w:t>
      </w:r>
    </w:p>
    <w:p w:rsidR="00313CC5" w:rsidRDefault="00313CC5">
      <w:pPr>
        <w:pStyle w:val="GvdeMetni"/>
        <w:kinsoku w:val="0"/>
        <w:overflowPunct w:val="0"/>
        <w:ind w:left="0" w:firstLine="0"/>
        <w:rPr>
          <w:sz w:val="24"/>
          <w:szCs w:val="24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4"/>
          <w:szCs w:val="24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4"/>
          <w:szCs w:val="24"/>
        </w:rPr>
      </w:pPr>
    </w:p>
    <w:p w:rsidR="00313CC5" w:rsidRDefault="00313CC5">
      <w:pPr>
        <w:pStyle w:val="GvdeMetni"/>
        <w:kinsoku w:val="0"/>
        <w:overflowPunct w:val="0"/>
        <w:ind w:left="4400" w:firstLine="0"/>
        <w:jc w:val="center"/>
        <w:rPr>
          <w:sz w:val="24"/>
          <w:szCs w:val="24"/>
        </w:rPr>
      </w:pPr>
      <w:r>
        <w:rPr>
          <w:sz w:val="24"/>
          <w:szCs w:val="24"/>
        </w:rPr>
        <w:t>…....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/…....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7"/>
          <w:sz w:val="24"/>
          <w:szCs w:val="24"/>
        </w:rPr>
        <w:t xml:space="preserve"> </w:t>
      </w:r>
      <w:r w:rsidR="007059D4">
        <w:rPr>
          <w:sz w:val="24"/>
          <w:szCs w:val="24"/>
        </w:rPr>
        <w:t>2017</w:t>
      </w:r>
    </w:p>
    <w:p w:rsidR="00313CC5" w:rsidRDefault="00313CC5">
      <w:pPr>
        <w:pStyle w:val="GvdeMetni"/>
        <w:kinsoku w:val="0"/>
        <w:overflowPunct w:val="0"/>
        <w:ind w:left="0" w:firstLine="0"/>
        <w:rPr>
          <w:sz w:val="24"/>
          <w:szCs w:val="24"/>
        </w:rPr>
      </w:pPr>
    </w:p>
    <w:p w:rsidR="00313CC5" w:rsidRDefault="00313CC5">
      <w:pPr>
        <w:pStyle w:val="GvdeMetni"/>
        <w:kinsoku w:val="0"/>
        <w:overflowPunct w:val="0"/>
        <w:ind w:left="5759" w:right="1361" w:firstLine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313CC5" w:rsidRDefault="00313CC5">
      <w:pPr>
        <w:pStyle w:val="GvdeMetni"/>
        <w:kinsoku w:val="0"/>
        <w:overflowPunct w:val="0"/>
        <w:spacing w:before="7"/>
        <w:ind w:left="5746" w:right="1361" w:firstLine="0"/>
        <w:jc w:val="center"/>
        <w:rPr>
          <w:sz w:val="16"/>
          <w:szCs w:val="16"/>
        </w:rPr>
      </w:pPr>
      <w:r>
        <w:rPr>
          <w:spacing w:val="-3"/>
          <w:sz w:val="16"/>
          <w:szCs w:val="16"/>
        </w:rPr>
        <w:t>Veli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Adı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Soyadı</w:t>
      </w:r>
      <w:r>
        <w:rPr>
          <w:spacing w:val="-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ve</w:t>
      </w:r>
      <w:r>
        <w:rPr>
          <w:spacing w:val="-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İmzası</w:t>
      </w:r>
    </w:p>
    <w:p w:rsidR="00313CC5" w:rsidRDefault="00313CC5">
      <w:pPr>
        <w:pStyle w:val="GvdeMetni"/>
        <w:kinsoku w:val="0"/>
        <w:overflowPunct w:val="0"/>
        <w:spacing w:before="7"/>
        <w:ind w:left="5746" w:right="1361" w:firstLine="0"/>
        <w:jc w:val="center"/>
        <w:rPr>
          <w:sz w:val="16"/>
          <w:szCs w:val="16"/>
        </w:rPr>
        <w:sectPr w:rsidR="00313CC5">
          <w:type w:val="continuous"/>
          <w:pgSz w:w="11900" w:h="16850"/>
          <w:pgMar w:top="1220" w:right="580" w:bottom="520" w:left="1160" w:header="708" w:footer="708" w:gutter="0"/>
          <w:cols w:space="708" w:equalWidth="0">
            <w:col w:w="1016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spacing w:before="9"/>
        <w:ind w:left="0" w:firstLine="0"/>
      </w:pPr>
    </w:p>
    <w:p w:rsidR="00313CC5" w:rsidRDefault="005F569E">
      <w:pPr>
        <w:pStyle w:val="Balk2"/>
        <w:kinsoku w:val="0"/>
        <w:overflowPunct w:val="0"/>
        <w:ind w:right="1763"/>
        <w:jc w:val="right"/>
        <w:rPr>
          <w:b w:val="0"/>
          <w:bCs w:val="0"/>
        </w:rPr>
      </w:pPr>
      <w:r>
        <w:rPr>
          <w:spacing w:val="-3"/>
        </w:rPr>
        <w:t>F</w:t>
      </w:r>
      <w:r w:rsidR="00313CC5">
        <w:rPr>
          <w:spacing w:val="-3"/>
        </w:rPr>
        <w:t>orm–6</w:t>
      </w:r>
    </w:p>
    <w:p w:rsidR="00313CC5" w:rsidRDefault="009F42DF">
      <w:pPr>
        <w:pStyle w:val="GvdeMetni"/>
        <w:kinsoku w:val="0"/>
        <w:overflowPunct w:val="0"/>
        <w:spacing w:line="200" w:lineRule="atLeast"/>
        <w:ind w:left="305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75375" cy="210185"/>
                <wp:effectExtent l="0" t="0" r="0" b="0"/>
                <wp:docPr id="2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21018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line="317" w:lineRule="exact"/>
                              <w:ind w:left="0" w:right="18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VELİ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TAYİN</w:t>
                            </w:r>
                            <w:r>
                              <w:rPr>
                                <w:b/>
                                <w:bCs/>
                                <w:spacing w:val="-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BELGESİ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4" o:spid="_x0000_s1092" type="#_x0000_t202" style="width:486.25pt;height: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" filled="f" strokeweight=".20458mm">
                <v:textbox inset="0,0,0,0">
                  <w:txbxContent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line="317" w:lineRule="exact"/>
                        <w:ind w:left="0" w:right="18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VELİ</w:t>
                      </w:r>
                      <w:r>
                        <w:rPr>
                          <w:b/>
                          <w:bCs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TAYİN</w:t>
                      </w:r>
                      <w:r>
                        <w:rPr>
                          <w:b/>
                          <w:bCs/>
                          <w:spacing w:val="-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>BELGESİ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  <w:sectPr w:rsidR="00313CC5">
          <w:pgSz w:w="11900" w:h="16850"/>
          <w:pgMar w:top="1300" w:right="400" w:bottom="520" w:left="1140" w:header="595" w:footer="330" w:gutter="0"/>
          <w:cols w:space="708" w:equalWidth="0">
            <w:col w:w="1036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spacing w:before="196"/>
        <w:ind w:left="2696" w:firstLine="0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>SİNOP</w:t>
      </w:r>
      <w:r>
        <w:rPr>
          <w:b/>
          <w:bCs/>
          <w:spacing w:val="-18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FEN</w:t>
      </w:r>
      <w:r>
        <w:rPr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LİSESİ</w:t>
      </w:r>
      <w:r>
        <w:rPr>
          <w:b/>
          <w:bCs/>
          <w:spacing w:val="-1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MÜDÜRLÜĞÜNE</w:t>
      </w: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br w:type="column"/>
      </w:r>
    </w:p>
    <w:p w:rsidR="00313CC5" w:rsidRDefault="00313CC5">
      <w:pPr>
        <w:pStyle w:val="GvdeMetni"/>
        <w:kinsoku w:val="0"/>
        <w:overflowPunct w:val="0"/>
        <w:spacing w:before="196"/>
        <w:ind w:left="13" w:firstLine="0"/>
        <w:rPr>
          <w:sz w:val="24"/>
          <w:szCs w:val="24"/>
        </w:rPr>
      </w:pPr>
      <w:r>
        <w:rPr>
          <w:b/>
          <w:bCs/>
          <w:spacing w:val="-60"/>
          <w:sz w:val="24"/>
          <w:szCs w:val="24"/>
          <w:u w:val="thick"/>
        </w:rPr>
        <w:t xml:space="preserve"> </w:t>
      </w:r>
      <w:r>
        <w:rPr>
          <w:b/>
          <w:bCs/>
          <w:spacing w:val="-2"/>
          <w:sz w:val="24"/>
          <w:szCs w:val="24"/>
          <w:u w:val="thick"/>
        </w:rPr>
        <w:t>SİNOP</w:t>
      </w:r>
    </w:p>
    <w:p w:rsidR="00313CC5" w:rsidRDefault="00313CC5">
      <w:pPr>
        <w:pStyle w:val="GvdeMetni"/>
        <w:kinsoku w:val="0"/>
        <w:overflowPunct w:val="0"/>
        <w:spacing w:before="196"/>
        <w:ind w:left="13" w:firstLine="0"/>
        <w:rPr>
          <w:sz w:val="24"/>
          <w:szCs w:val="24"/>
        </w:rPr>
        <w:sectPr w:rsidR="00313CC5">
          <w:type w:val="continuous"/>
          <w:pgSz w:w="11900" w:h="16850"/>
          <w:pgMar w:top="1220" w:right="400" w:bottom="520" w:left="1140" w:header="708" w:footer="708" w:gutter="0"/>
          <w:cols w:num="2" w:space="708" w:equalWidth="0">
            <w:col w:w="6748" w:space="40"/>
            <w:col w:w="3572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313CC5" w:rsidRDefault="00313CC5">
      <w:pPr>
        <w:pStyle w:val="Balk3"/>
        <w:tabs>
          <w:tab w:val="left" w:pos="1608"/>
          <w:tab w:val="left" w:pos="2544"/>
          <w:tab w:val="left" w:pos="3692"/>
          <w:tab w:val="left" w:pos="4582"/>
          <w:tab w:val="left" w:pos="5818"/>
          <w:tab w:val="left" w:pos="7715"/>
          <w:tab w:val="left" w:pos="8968"/>
        </w:tabs>
        <w:kinsoku w:val="0"/>
        <w:overflowPunct w:val="0"/>
        <w:spacing w:before="192"/>
        <w:ind w:left="720"/>
        <w:rPr>
          <w:spacing w:val="-1"/>
        </w:rPr>
      </w:pPr>
      <w:r>
        <w:rPr>
          <w:spacing w:val="-2"/>
        </w:rPr>
        <w:t>Yatılı</w:t>
      </w:r>
      <w:r>
        <w:rPr>
          <w:spacing w:val="-2"/>
        </w:rPr>
        <w:tab/>
        <w:t>olarak</w:t>
      </w:r>
      <w:r>
        <w:rPr>
          <w:spacing w:val="-2"/>
        </w:rPr>
        <w:tab/>
      </w:r>
      <w:r>
        <w:t>öğrenim</w:t>
      </w:r>
      <w:r>
        <w:tab/>
      </w:r>
      <w:r>
        <w:rPr>
          <w:spacing w:val="-1"/>
        </w:rPr>
        <w:t>gören</w:t>
      </w:r>
      <w:r>
        <w:rPr>
          <w:spacing w:val="-1"/>
        </w:rPr>
        <w:tab/>
      </w:r>
      <w:r>
        <w:rPr>
          <w:spacing w:val="-2"/>
        </w:rPr>
        <w:t>okulunuz</w:t>
      </w:r>
      <w:r>
        <w:rPr>
          <w:spacing w:val="-2"/>
        </w:rPr>
        <w:tab/>
      </w:r>
      <w:r>
        <w:rPr>
          <w:spacing w:val="-1"/>
        </w:rPr>
        <w:t>……..sınıfından</w:t>
      </w:r>
      <w:r>
        <w:rPr>
          <w:spacing w:val="-1"/>
        </w:rPr>
        <w:tab/>
        <w:t>…....nolu</w:t>
      </w:r>
      <w:r>
        <w:rPr>
          <w:spacing w:val="-1"/>
        </w:rPr>
        <w:tab/>
        <w:t>oğlum/Kızım</w:t>
      </w:r>
    </w:p>
    <w:p w:rsidR="00313CC5" w:rsidRDefault="00313CC5">
      <w:pPr>
        <w:pStyle w:val="GvdeMetni"/>
        <w:kinsoku w:val="0"/>
        <w:overflowPunct w:val="0"/>
        <w:ind w:left="276" w:right="113" w:firstLine="0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.............……………………….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‟nın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Ortaöğretim</w:t>
      </w:r>
      <w:r>
        <w:rPr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Kurumları</w:t>
      </w:r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Yönetmeliği‟nin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27.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madde</w:t>
      </w:r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hükmüne</w:t>
      </w:r>
      <w:r>
        <w:rPr>
          <w:spacing w:val="8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göre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Okul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İdaresinin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velisi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olmasını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istiyorum.</w:t>
      </w:r>
    </w:p>
    <w:p w:rsidR="00313CC5" w:rsidRDefault="00313CC5">
      <w:pPr>
        <w:pStyle w:val="GvdeMetni"/>
        <w:kinsoku w:val="0"/>
        <w:overflowPunct w:val="0"/>
        <w:spacing w:line="269" w:lineRule="exact"/>
        <w:ind w:left="981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Gereğini </w:t>
      </w:r>
      <w:r>
        <w:rPr>
          <w:spacing w:val="-1"/>
          <w:sz w:val="24"/>
          <w:szCs w:val="24"/>
        </w:rPr>
        <w:t>bilgilerinize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arz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ederim.</w:t>
      </w: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spacing w:before="1"/>
        <w:ind w:left="0" w:firstLine="0"/>
        <w:rPr>
          <w:sz w:val="23"/>
          <w:szCs w:val="23"/>
        </w:rPr>
      </w:pPr>
    </w:p>
    <w:p w:rsidR="00313CC5" w:rsidRDefault="00313CC5">
      <w:pPr>
        <w:pStyle w:val="GvdeMetni"/>
        <w:kinsoku w:val="0"/>
        <w:overflowPunct w:val="0"/>
        <w:spacing w:before="1"/>
        <w:ind w:left="0" w:firstLine="0"/>
        <w:rPr>
          <w:sz w:val="23"/>
          <w:szCs w:val="23"/>
        </w:rPr>
        <w:sectPr w:rsidR="00313CC5">
          <w:type w:val="continuous"/>
          <w:pgSz w:w="11900" w:h="16850"/>
          <w:pgMar w:top="1220" w:right="400" w:bottom="520" w:left="1140" w:header="708" w:footer="708" w:gutter="0"/>
          <w:cols w:space="708" w:equalWidth="0">
            <w:col w:w="1036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ind w:left="0" w:firstLine="0"/>
      </w:pPr>
    </w:p>
    <w:p w:rsidR="00313CC5" w:rsidRDefault="00313CC5">
      <w:pPr>
        <w:pStyle w:val="GvdeMetni"/>
        <w:kinsoku w:val="0"/>
        <w:overflowPunct w:val="0"/>
        <w:spacing w:before="7"/>
        <w:ind w:left="0" w:firstLine="0"/>
        <w:rPr>
          <w:sz w:val="29"/>
          <w:szCs w:val="29"/>
        </w:rPr>
      </w:pPr>
    </w:p>
    <w:p w:rsidR="00313CC5" w:rsidRDefault="00313CC5">
      <w:pPr>
        <w:pStyle w:val="Balk4"/>
        <w:kinsoku w:val="0"/>
        <w:overflowPunct w:val="0"/>
        <w:spacing w:line="264" w:lineRule="exact"/>
        <w:rPr>
          <w:spacing w:val="-1"/>
        </w:rPr>
      </w:pPr>
      <w:r>
        <w:rPr>
          <w:spacing w:val="-1"/>
        </w:rPr>
        <w:t>Adres:……………………..</w:t>
      </w:r>
    </w:p>
    <w:p w:rsidR="00313CC5" w:rsidRDefault="00313CC5">
      <w:pPr>
        <w:pStyle w:val="GvdeMetni"/>
        <w:kinsoku w:val="0"/>
        <w:overflowPunct w:val="0"/>
        <w:spacing w:line="264" w:lineRule="exact"/>
        <w:ind w:left="276" w:firstLine="0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…………………………….</w:t>
      </w:r>
    </w:p>
    <w:p w:rsidR="00313CC5" w:rsidRDefault="00313CC5">
      <w:pPr>
        <w:pStyle w:val="GvdeMetni"/>
        <w:kinsoku w:val="0"/>
        <w:overflowPunct w:val="0"/>
        <w:spacing w:before="4"/>
        <w:ind w:left="276" w:firstLine="0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…………………………….</w:t>
      </w:r>
      <w:r>
        <w:rPr>
          <w:spacing w:val="2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Tel:………………………..</w:t>
      </w:r>
    </w:p>
    <w:p w:rsidR="00313CC5" w:rsidRDefault="00313CC5">
      <w:pPr>
        <w:pStyle w:val="GvdeMetni"/>
        <w:kinsoku w:val="0"/>
        <w:overflowPunct w:val="0"/>
        <w:spacing w:before="70" w:line="304" w:lineRule="auto"/>
        <w:ind w:left="794" w:right="1219" w:hanging="519"/>
        <w:rPr>
          <w:spacing w:val="-3"/>
          <w:sz w:val="23"/>
          <w:szCs w:val="23"/>
        </w:rPr>
      </w:pPr>
      <w:r>
        <w:rPr>
          <w:sz w:val="24"/>
          <w:szCs w:val="24"/>
        </w:rPr>
        <w:br w:type="column"/>
      </w:r>
      <w:r>
        <w:rPr>
          <w:spacing w:val="-1"/>
          <w:sz w:val="23"/>
          <w:szCs w:val="23"/>
        </w:rPr>
        <w:lastRenderedPageBreak/>
        <w:t>Veli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Adı</w:t>
      </w:r>
      <w:r>
        <w:rPr>
          <w:spacing w:val="-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Soyadı</w:t>
      </w:r>
      <w:r>
        <w:rPr>
          <w:spacing w:val="2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İmza</w:t>
      </w:r>
    </w:p>
    <w:p w:rsidR="00313CC5" w:rsidRDefault="00313CC5">
      <w:pPr>
        <w:pStyle w:val="GvdeMetni"/>
        <w:kinsoku w:val="0"/>
        <w:overflowPunct w:val="0"/>
        <w:spacing w:before="70" w:line="304" w:lineRule="auto"/>
        <w:ind w:left="794" w:right="1219" w:hanging="519"/>
        <w:rPr>
          <w:spacing w:val="-3"/>
          <w:sz w:val="23"/>
          <w:szCs w:val="23"/>
        </w:rPr>
        <w:sectPr w:rsidR="00313CC5">
          <w:type w:val="continuous"/>
          <w:pgSz w:w="11900" w:h="16850"/>
          <w:pgMar w:top="1220" w:right="400" w:bottom="520" w:left="1140" w:header="708" w:footer="708" w:gutter="0"/>
          <w:cols w:num="2" w:space="708" w:equalWidth="0">
            <w:col w:w="2864" w:space="4510"/>
            <w:col w:w="2986"/>
          </w:cols>
          <w:noEndnote/>
        </w:sectPr>
      </w:pPr>
    </w:p>
    <w:p w:rsidR="00313CC5" w:rsidRDefault="009F42DF">
      <w:pPr>
        <w:pStyle w:val="GvdeMetni"/>
        <w:kinsoku w:val="0"/>
        <w:overflowPunct w:val="0"/>
        <w:ind w:left="0" w:firstLine="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140970</wp:posOffset>
                </wp:positionV>
                <wp:extent cx="673100" cy="673100"/>
                <wp:effectExtent l="0" t="0" r="0" b="0"/>
                <wp:wrapNone/>
                <wp:docPr id="2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CC5" w:rsidRDefault="009F42D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5640" cy="675640"/>
                                  <wp:effectExtent l="0" t="0" r="0" b="0"/>
                                  <wp:docPr id="55" name="Resim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640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3CC5" w:rsidRDefault="00313C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93" style="position:absolute;margin-left:62.4pt;margin-top:11.1pt;width:53pt;height:5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" o:allowincell="f" filled="f" stroked="f">
                <v:textbox inset="0,0,0,0">
                  <w:txbxContent>
                    <w:p w:rsidR="00313CC5" w:rsidRDefault="009F42DF">
                      <w:pPr>
                        <w:widowControl/>
                        <w:autoSpaceDE/>
                        <w:autoSpaceDN/>
                        <w:adjustRightInd/>
                        <w:spacing w:line="10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5640" cy="675640"/>
                            <wp:effectExtent l="0" t="0" r="0" b="0"/>
                            <wp:docPr id="55" name="Resim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640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3CC5" w:rsidRDefault="00313CC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5830570</wp:posOffset>
                </wp:positionH>
                <wp:positionV relativeFrom="page">
                  <wp:posOffset>90170</wp:posOffset>
                </wp:positionV>
                <wp:extent cx="685800" cy="673100"/>
                <wp:effectExtent l="0" t="0" r="0" b="0"/>
                <wp:wrapNone/>
                <wp:docPr id="2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CC5" w:rsidRDefault="009F42D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3895" cy="675640"/>
                                  <wp:effectExtent l="0" t="0" r="1905" b="0"/>
                                  <wp:docPr id="57" name="Resim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9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3CC5" w:rsidRDefault="00313C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94" style="position:absolute;margin-left:459.1pt;margin-top:7.1pt;width:54pt;height:5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" o:allowincell="f" filled="f" stroked="f">
                <v:textbox inset="0,0,0,0">
                  <w:txbxContent>
                    <w:p w:rsidR="00313CC5" w:rsidRDefault="009F42DF">
                      <w:pPr>
                        <w:widowControl/>
                        <w:autoSpaceDE/>
                        <w:autoSpaceDN/>
                        <w:adjustRightInd/>
                        <w:spacing w:line="10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3895" cy="675640"/>
                            <wp:effectExtent l="0" t="0" r="1905" b="0"/>
                            <wp:docPr id="57" name="Resim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9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3CC5" w:rsidRDefault="00313CC5"/>
                  </w:txbxContent>
                </v:textbox>
                <w10:wrap anchorx="page" anchory="page"/>
              </v:rect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ind w:left="0" w:firstLine="0"/>
        <w:rPr>
          <w:sz w:val="20"/>
          <w:szCs w:val="20"/>
        </w:rPr>
      </w:pPr>
    </w:p>
    <w:p w:rsidR="00313CC5" w:rsidRDefault="00313CC5">
      <w:pPr>
        <w:pStyle w:val="GvdeMetni"/>
        <w:kinsoku w:val="0"/>
        <w:overflowPunct w:val="0"/>
        <w:spacing w:before="4"/>
        <w:ind w:left="0" w:firstLine="0"/>
        <w:rPr>
          <w:sz w:val="17"/>
          <w:szCs w:val="17"/>
        </w:rPr>
      </w:pPr>
    </w:p>
    <w:p w:rsidR="00313CC5" w:rsidRDefault="009F42DF">
      <w:pPr>
        <w:pStyle w:val="GvdeMetni"/>
        <w:kinsoku w:val="0"/>
        <w:overflowPunct w:val="0"/>
        <w:spacing w:line="200" w:lineRule="atLeast"/>
        <w:ind w:left="160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51905" cy="1640840"/>
                <wp:effectExtent l="0" t="0" r="0" b="0"/>
                <wp:docPr id="2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905" cy="164084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before="154"/>
                              <w:ind w:left="110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AÇIKLAMA:</w:t>
                            </w:r>
                          </w:p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before="1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line="215" w:lineRule="exact"/>
                              <w:ind w:left="144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MİLLÎ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EĞİTİM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BAKANLIĞI</w:t>
                            </w:r>
                            <w:r>
                              <w:rPr>
                                <w:b/>
                                <w:bCs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ORTAÖĞRETİM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KURUMLARI</w:t>
                            </w:r>
                            <w:r>
                              <w:rPr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YÖNETMELİĞİ</w:t>
                            </w:r>
                          </w:p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line="261" w:lineRule="exact"/>
                              <w:ind w:left="542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Öğrenci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velisi</w:t>
                            </w:r>
                          </w:p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before="1" w:line="250" w:lineRule="auto"/>
                              <w:ind w:left="542" w:right="652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MADDE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34-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Öğrenci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velisi,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öğrencinin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anne,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baba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veya yasal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sorumluluğunu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üstlenen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kişi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olup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eğitim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ve</w:t>
                            </w:r>
                            <w:r>
                              <w:rPr>
                                <w:spacing w:val="5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öğretim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süresince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her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öğrencinin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bir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velisi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bulunur.</w:t>
                            </w:r>
                          </w:p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line="237" w:lineRule="auto"/>
                              <w:ind w:left="554" w:right="209" w:firstLine="7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(2)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Pansiyonlu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okullarda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yatılı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öğrencilerin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eğitim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ve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öğretimle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ilgili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>iş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ve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işlemleriyle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sınırlı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olmak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üzere,</w:t>
                            </w:r>
                            <w:r>
                              <w:rPr>
                                <w:spacing w:val="119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velinin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yazılı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iznine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bağlı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olarak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okul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yöneticilerinden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birisi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öğrenci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velisi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olarak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ilişkilendirilir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7" o:spid="_x0000_s1095" type="#_x0000_t202" style="width:500.15pt;height:1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" filled="f" strokeweight=".20458mm">
                <v:textbox inset="0,0,0,0">
                  <w:txbxContent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before="154"/>
                        <w:ind w:left="110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AÇIKLAMA:</w:t>
                      </w:r>
                    </w:p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before="1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line="215" w:lineRule="exact"/>
                        <w:ind w:left="144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MİLLÎ</w:t>
                      </w:r>
                      <w:r>
                        <w:rPr>
                          <w:b/>
                          <w:b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3"/>
                          <w:sz w:val="20"/>
                          <w:szCs w:val="20"/>
                        </w:rPr>
                        <w:t>EĞİTİM</w:t>
                      </w:r>
                      <w:r>
                        <w:rPr>
                          <w:b/>
                          <w:b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BAKANLIĞI</w:t>
                      </w:r>
                      <w:r>
                        <w:rPr>
                          <w:b/>
                          <w:bCs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</w:rPr>
                        <w:t>ORTAÖĞRETİM</w:t>
                      </w:r>
                      <w:r>
                        <w:rPr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</w:rPr>
                        <w:t>KURUMLARI</w:t>
                      </w:r>
                      <w:r>
                        <w:rPr>
                          <w:b/>
                          <w:bCs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YÖNETMELİĞİ</w:t>
                      </w:r>
                    </w:p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line="261" w:lineRule="exact"/>
                        <w:ind w:left="542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Öğrenci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velisi</w:t>
                      </w:r>
                    </w:p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before="1" w:line="250" w:lineRule="auto"/>
                        <w:ind w:left="542" w:right="652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MADDE</w:t>
                      </w:r>
                      <w:r>
                        <w:rPr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34-</w:t>
                      </w:r>
                      <w:r>
                        <w:rPr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(1)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Öğrenci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velisi,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öğrencinin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anne,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baba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veya yasal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sorumluluğunu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üstlenen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kişi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olup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eğitim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ve</w:t>
                      </w:r>
                      <w:r>
                        <w:rPr>
                          <w:spacing w:val="5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öğretim</w:t>
                      </w:r>
                      <w:r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süresince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her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öğrencinin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bir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velisi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bulunur.</w:t>
                      </w:r>
                    </w:p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line="237" w:lineRule="auto"/>
                        <w:ind w:left="554" w:right="209" w:firstLine="71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(2)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Pansiyonlu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okullarda</w:t>
                      </w:r>
                      <w:r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yatılı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öğrencilerin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eğitim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ve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öğretimle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ilgili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t>iş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ve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işlemleriyle</w:t>
                      </w:r>
                      <w:r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sınırlı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olmak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üzere,</w:t>
                      </w:r>
                      <w:r>
                        <w:rPr>
                          <w:spacing w:val="11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velinin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yazılı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iznine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bağlı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olarak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okul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yöneticilerinden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birisi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öğrenci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velisi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olarak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ilişkilendirilir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spacing w:line="200" w:lineRule="atLeast"/>
        <w:ind w:left="160" w:firstLine="0"/>
        <w:rPr>
          <w:sz w:val="20"/>
          <w:szCs w:val="20"/>
        </w:rPr>
        <w:sectPr w:rsidR="00313CC5">
          <w:type w:val="continuous"/>
          <w:pgSz w:w="11900" w:h="16850"/>
          <w:pgMar w:top="1220" w:right="400" w:bottom="520" w:left="1140" w:header="708" w:footer="708" w:gutter="0"/>
          <w:cols w:space="708" w:equalWidth="0">
            <w:col w:w="10360"/>
          </w:cols>
          <w:noEndnote/>
        </w:sectPr>
      </w:pPr>
    </w:p>
    <w:p w:rsidR="00313CC5" w:rsidRDefault="00313CC5">
      <w:pPr>
        <w:pStyle w:val="GvdeMetni"/>
        <w:kinsoku w:val="0"/>
        <w:overflowPunct w:val="0"/>
        <w:spacing w:before="11"/>
        <w:ind w:left="0" w:firstLine="0"/>
        <w:rPr>
          <w:sz w:val="24"/>
          <w:szCs w:val="24"/>
        </w:rPr>
      </w:pPr>
    </w:p>
    <w:p w:rsidR="00313CC5" w:rsidRDefault="009F42DF">
      <w:pPr>
        <w:pStyle w:val="GvdeMetni"/>
        <w:kinsoku w:val="0"/>
        <w:overflowPunct w:val="0"/>
        <w:spacing w:line="200" w:lineRule="atLeast"/>
        <w:ind w:left="166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51905" cy="325755"/>
                <wp:effectExtent l="0" t="0" r="0" b="0"/>
                <wp:docPr id="2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905" cy="32575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before="19"/>
                              <w:ind w:left="1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w w:val="95"/>
                                <w:sz w:val="20"/>
                                <w:szCs w:val="20"/>
                              </w:rPr>
                              <w:t>PANSİYONER</w:t>
                            </w:r>
                            <w:r>
                              <w:rPr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5"/>
                                <w:sz w:val="20"/>
                                <w:szCs w:val="20"/>
                              </w:rPr>
                              <w:t>ÖĞRENCİLERİNİN</w:t>
                            </w:r>
                          </w:p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before="3"/>
                              <w:ind w:left="0" w:right="1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PANSİYONLA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İLGİLİ</w:t>
                            </w:r>
                            <w:r>
                              <w:rPr>
                                <w:b/>
                                <w:bCs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OLARAK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UYMAKLA</w:t>
                            </w:r>
                            <w:r>
                              <w:rPr>
                                <w:b/>
                                <w:bCs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YÜKÜMLÜ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OLDUKLARI</w:t>
                            </w:r>
                            <w:r>
                              <w:rPr>
                                <w:b/>
                                <w:bCs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HUSUSLAR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1" o:spid="_x0000_s1096" type="#_x0000_t202" style="width:500.15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" filled="f" strokeweight=".20458mm">
                <v:textbox inset="0,0,0,0">
                  <w:txbxContent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before="19"/>
                        <w:ind w:left="1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w w:val="95"/>
                          <w:sz w:val="20"/>
                          <w:szCs w:val="20"/>
                        </w:rPr>
                        <w:t>PANSİYONER</w:t>
                      </w:r>
                      <w:r>
                        <w:rPr>
                          <w:b/>
                          <w:bCs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pacing w:val="28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w w:val="95"/>
                          <w:sz w:val="20"/>
                          <w:szCs w:val="20"/>
                        </w:rPr>
                        <w:t>ÖĞRENCİLERİNİN</w:t>
                      </w:r>
                    </w:p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before="3"/>
                        <w:ind w:left="0" w:right="1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</w:rPr>
                        <w:t>PANSİYONLA</w:t>
                      </w:r>
                      <w:r>
                        <w:rPr>
                          <w:b/>
                          <w:b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</w:rPr>
                        <w:t>İLGİLİ</w:t>
                      </w:r>
                      <w:r>
                        <w:rPr>
                          <w:b/>
                          <w:bCs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OLARAK</w:t>
                      </w:r>
                      <w:r>
                        <w:rPr>
                          <w:b/>
                          <w:bCs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</w:rPr>
                        <w:t>UYMAKLA</w:t>
                      </w:r>
                      <w:r>
                        <w:rPr>
                          <w:b/>
                          <w:bCs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</w:rPr>
                        <w:t>YÜKÜMLÜ</w:t>
                      </w:r>
                      <w:r>
                        <w:rPr>
                          <w:b/>
                          <w:b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</w:rPr>
                        <w:t>OLDUKLARI</w:t>
                      </w:r>
                      <w:r>
                        <w:rPr>
                          <w:b/>
                          <w:bCs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HUSUSLAR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3CC5" w:rsidRDefault="00313CC5">
      <w:pPr>
        <w:pStyle w:val="GvdeMetni"/>
        <w:kinsoku w:val="0"/>
        <w:overflowPunct w:val="0"/>
        <w:spacing w:before="11"/>
        <w:ind w:left="0" w:firstLine="0"/>
        <w:rPr>
          <w:sz w:val="12"/>
          <w:szCs w:val="12"/>
        </w:rPr>
      </w:pP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72"/>
        <w:ind w:hanging="360"/>
        <w:rPr>
          <w:spacing w:val="-1"/>
        </w:rPr>
      </w:pPr>
      <w:r>
        <w:rPr>
          <w:spacing w:val="-1"/>
        </w:rPr>
        <w:t>Pansiyon</w:t>
      </w:r>
      <w:r>
        <w:rPr>
          <w:spacing w:val="-3"/>
        </w:rPr>
        <w:t xml:space="preserve"> vakit</w:t>
      </w:r>
      <w:r>
        <w:rPr>
          <w:spacing w:val="3"/>
        </w:rPr>
        <w:t xml:space="preserve"> </w:t>
      </w:r>
      <w:r>
        <w:rPr>
          <w:spacing w:val="-1"/>
        </w:rPr>
        <w:t>çizelgesine</w:t>
      </w:r>
      <w:r>
        <w:rPr>
          <w:spacing w:val="-2"/>
        </w:rPr>
        <w:t xml:space="preserve"> kesinlikle</w:t>
      </w:r>
      <w:r>
        <w:rPr>
          <w:spacing w:val="-5"/>
        </w:rPr>
        <w:t xml:space="preserve"> </w:t>
      </w:r>
      <w:r>
        <w:rPr>
          <w:spacing w:val="-1"/>
        </w:rPr>
        <w:t>uyulacaktır,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23"/>
        <w:ind w:left="982"/>
        <w:rPr>
          <w:spacing w:val="-2"/>
        </w:rPr>
      </w:pPr>
      <w:r>
        <w:rPr>
          <w:spacing w:val="-2"/>
        </w:rPr>
        <w:t>Yataklar</w:t>
      </w:r>
      <w:r>
        <w:rPr>
          <w:spacing w:val="5"/>
        </w:rPr>
        <w:t xml:space="preserve"> </w:t>
      </w:r>
      <w:r>
        <w:rPr>
          <w:spacing w:val="-3"/>
        </w:rPr>
        <w:t>düzeltilmiş</w:t>
      </w:r>
      <w:r>
        <w:rPr>
          <w:spacing w:val="3"/>
        </w:rPr>
        <w:t xml:space="preserve"> </w:t>
      </w:r>
      <w:r>
        <w:rPr>
          <w:spacing w:val="-1"/>
        </w:rPr>
        <w:t>vaziyette</w:t>
      </w:r>
      <w:r>
        <w:rPr>
          <w:spacing w:val="-5"/>
        </w:rPr>
        <w:t xml:space="preserve"> </w:t>
      </w:r>
      <w:r>
        <w:rPr>
          <w:spacing w:val="-2"/>
        </w:rPr>
        <w:t>bulundurulacaktır,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28"/>
        <w:ind w:right="291" w:hanging="360"/>
        <w:rPr>
          <w:spacing w:val="-2"/>
        </w:rPr>
      </w:pPr>
      <w:r>
        <w:rPr>
          <w:spacing w:val="-1"/>
        </w:rPr>
        <w:t>Etütlerde</w:t>
      </w:r>
      <w:r>
        <w:t xml:space="preserve"> </w:t>
      </w:r>
      <w:r>
        <w:rPr>
          <w:spacing w:val="27"/>
        </w:rPr>
        <w:t xml:space="preserve"> </w:t>
      </w:r>
      <w:r>
        <w:rPr>
          <w:spacing w:val="-4"/>
        </w:rPr>
        <w:t>her</w:t>
      </w:r>
      <w:r>
        <w:t xml:space="preserve"> </w:t>
      </w:r>
      <w:r>
        <w:rPr>
          <w:spacing w:val="37"/>
        </w:rPr>
        <w:t xml:space="preserve"> </w:t>
      </w:r>
      <w:r>
        <w:t xml:space="preserve">ne </w:t>
      </w:r>
      <w:r>
        <w:rPr>
          <w:spacing w:val="22"/>
        </w:rPr>
        <w:t xml:space="preserve"> </w:t>
      </w:r>
      <w:r>
        <w:rPr>
          <w:spacing w:val="-1"/>
        </w:rPr>
        <w:t>şekilde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olursa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olsun</w:t>
      </w:r>
      <w:r>
        <w:t xml:space="preserve"> </w:t>
      </w:r>
      <w:r>
        <w:rPr>
          <w:spacing w:val="29"/>
        </w:rPr>
        <w:t xml:space="preserve"> </w:t>
      </w:r>
      <w:r>
        <w:rPr>
          <w:spacing w:val="-3"/>
        </w:rPr>
        <w:t>müzik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çalınmayacak,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yatak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kıyafetiyle</w:t>
      </w:r>
      <w:r>
        <w:t xml:space="preserve"> </w:t>
      </w:r>
      <w:r>
        <w:rPr>
          <w:spacing w:val="27"/>
        </w:rPr>
        <w:t xml:space="preserve"> </w:t>
      </w:r>
      <w:r>
        <w:rPr>
          <w:spacing w:val="-2"/>
        </w:rPr>
        <w:t>bulunulmayacak,</w:t>
      </w:r>
      <w:r>
        <w:rPr>
          <w:spacing w:val="57"/>
        </w:rPr>
        <w:t xml:space="preserve"> </w:t>
      </w:r>
      <w:r>
        <w:rPr>
          <w:spacing w:val="-2"/>
        </w:rPr>
        <w:t>yoklamalarda</w:t>
      </w:r>
      <w:r>
        <w:rPr>
          <w:spacing w:val="5"/>
        </w:rPr>
        <w:t xml:space="preserve"> </w:t>
      </w:r>
      <w:r>
        <w:rPr>
          <w:spacing w:val="-3"/>
        </w:rPr>
        <w:t>hazır</w:t>
      </w:r>
      <w:r>
        <w:rPr>
          <w:spacing w:val="5"/>
        </w:rPr>
        <w:t xml:space="preserve"> </w:t>
      </w:r>
      <w:r>
        <w:rPr>
          <w:spacing w:val="-2"/>
        </w:rPr>
        <w:t>bulunulacaktır,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23"/>
        <w:ind w:left="982"/>
        <w:rPr>
          <w:spacing w:val="-2"/>
        </w:rPr>
      </w:pPr>
      <w:r>
        <w:rPr>
          <w:spacing w:val="-1"/>
        </w:rPr>
        <w:t>Etüt</w:t>
      </w:r>
      <w:r>
        <w:rPr>
          <w:spacing w:val="3"/>
        </w:rPr>
        <w:t xml:space="preserve"> </w:t>
      </w:r>
      <w:r>
        <w:rPr>
          <w:spacing w:val="-2"/>
        </w:rPr>
        <w:t xml:space="preserve">suresince </w:t>
      </w:r>
      <w:r>
        <w:rPr>
          <w:spacing w:val="-3"/>
        </w:rPr>
        <w:t>her</w:t>
      </w:r>
      <w:r>
        <w:rPr>
          <w:spacing w:val="5"/>
        </w:rPr>
        <w:t xml:space="preserve"> </w:t>
      </w:r>
      <w:r>
        <w:rPr>
          <w:spacing w:val="-2"/>
        </w:rPr>
        <w:t>öğrenci</w:t>
      </w:r>
      <w:r>
        <w:rPr>
          <w:spacing w:val="3"/>
        </w:rPr>
        <w:t xml:space="preserve"> </w:t>
      </w:r>
      <w:r>
        <w:rPr>
          <w:spacing w:val="-3"/>
        </w:rPr>
        <w:t>kendi</w:t>
      </w:r>
      <w:r>
        <w:rPr>
          <w:spacing w:val="3"/>
        </w:rPr>
        <w:t xml:space="preserve"> </w:t>
      </w:r>
      <w:r>
        <w:rPr>
          <w:spacing w:val="-3"/>
        </w:rPr>
        <w:t>etüt</w:t>
      </w:r>
      <w:r>
        <w:rPr>
          <w:spacing w:val="3"/>
        </w:rPr>
        <w:t xml:space="preserve"> </w:t>
      </w:r>
      <w:r>
        <w:rPr>
          <w:spacing w:val="-2"/>
        </w:rPr>
        <w:t>salonunda</w:t>
      </w:r>
      <w:r>
        <w:rPr>
          <w:spacing w:val="2"/>
        </w:rPr>
        <w:t xml:space="preserve"> </w:t>
      </w:r>
      <w:r>
        <w:rPr>
          <w:spacing w:val="-2"/>
        </w:rPr>
        <w:t>bulunacaktır,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30"/>
        <w:ind w:left="982"/>
        <w:rPr>
          <w:spacing w:val="-2"/>
        </w:rPr>
      </w:pPr>
      <w:r>
        <w:rPr>
          <w:spacing w:val="-3"/>
        </w:rPr>
        <w:t>Bıçak,</w:t>
      </w:r>
      <w:r>
        <w:rPr>
          <w:spacing w:val="5"/>
        </w:rPr>
        <w:t xml:space="preserve"> </w:t>
      </w:r>
      <w:r>
        <w:rPr>
          <w:spacing w:val="-1"/>
        </w:rPr>
        <w:t>çatal,</w:t>
      </w:r>
      <w:r>
        <w:t xml:space="preserve"> </w:t>
      </w:r>
      <w:r>
        <w:rPr>
          <w:spacing w:val="-3"/>
        </w:rPr>
        <w:t>kaşık,</w:t>
      </w:r>
      <w:r>
        <w:rPr>
          <w:spacing w:val="5"/>
        </w:rPr>
        <w:t xml:space="preserve"> </w:t>
      </w:r>
      <w:r>
        <w:rPr>
          <w:spacing w:val="-2"/>
        </w:rPr>
        <w:t>bardak,</w:t>
      </w:r>
      <w:r>
        <w:rPr>
          <w:spacing w:val="2"/>
        </w:rPr>
        <w:t xml:space="preserve"> </w:t>
      </w:r>
      <w:r>
        <w:t>tabak</w:t>
      </w:r>
      <w:r>
        <w:rPr>
          <w:spacing w:val="-5"/>
        </w:rPr>
        <w:t xml:space="preserve"> </w:t>
      </w:r>
      <w:r>
        <w:rPr>
          <w:spacing w:val="-3"/>
        </w:rPr>
        <w:t>gibi</w:t>
      </w:r>
      <w:r>
        <w:rPr>
          <w:spacing w:val="3"/>
        </w:rPr>
        <w:t xml:space="preserve"> </w:t>
      </w:r>
      <w:r>
        <w:rPr>
          <w:spacing w:val="-2"/>
        </w:rPr>
        <w:t>yemekhane</w:t>
      </w:r>
      <w:r>
        <w:t xml:space="preserve"> </w:t>
      </w:r>
      <w:r>
        <w:rPr>
          <w:spacing w:val="-1"/>
        </w:rPr>
        <w:t>demirbaş</w:t>
      </w:r>
      <w:r>
        <w:rPr>
          <w:spacing w:val="3"/>
        </w:rPr>
        <w:t xml:space="preserve"> </w:t>
      </w:r>
      <w:r>
        <w:rPr>
          <w:spacing w:val="-3"/>
        </w:rPr>
        <w:t>eşyaları</w:t>
      </w:r>
      <w:r>
        <w:rPr>
          <w:spacing w:val="-2"/>
        </w:rPr>
        <w:t xml:space="preserve"> pansiyona</w:t>
      </w:r>
      <w:r>
        <w:rPr>
          <w:spacing w:val="5"/>
        </w:rPr>
        <w:t xml:space="preserve"> </w:t>
      </w:r>
      <w:r>
        <w:rPr>
          <w:spacing w:val="-2"/>
        </w:rPr>
        <w:t>getirilmeyecektir,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28"/>
        <w:ind w:right="313" w:hanging="360"/>
        <w:rPr>
          <w:spacing w:val="-2"/>
        </w:rPr>
      </w:pPr>
      <w:r>
        <w:rPr>
          <w:spacing w:val="-2"/>
        </w:rPr>
        <w:t>Yemekhanede</w:t>
      </w:r>
      <w:r>
        <w:t xml:space="preserve"> </w:t>
      </w:r>
      <w:r>
        <w:rPr>
          <w:spacing w:val="42"/>
        </w:rPr>
        <w:t xml:space="preserve"> </w:t>
      </w:r>
      <w:r>
        <w:rPr>
          <w:spacing w:val="-2"/>
        </w:rPr>
        <w:t>verilen</w:t>
      </w:r>
      <w:r>
        <w:t xml:space="preserve"> </w:t>
      </w:r>
      <w:r>
        <w:rPr>
          <w:spacing w:val="38"/>
        </w:rPr>
        <w:t xml:space="preserve"> </w:t>
      </w:r>
      <w:r>
        <w:rPr>
          <w:spacing w:val="-2"/>
        </w:rPr>
        <w:t>yemek</w:t>
      </w:r>
      <w:r>
        <w:t xml:space="preserve"> </w:t>
      </w:r>
      <w:r>
        <w:rPr>
          <w:spacing w:val="38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44"/>
        </w:rPr>
        <w:t xml:space="preserve"> </w:t>
      </w:r>
      <w:r>
        <w:rPr>
          <w:spacing w:val="-3"/>
        </w:rPr>
        <w:t>meyveler</w:t>
      </w:r>
      <w:r>
        <w:t xml:space="preserve"> </w:t>
      </w:r>
      <w:r>
        <w:rPr>
          <w:spacing w:val="46"/>
        </w:rPr>
        <w:t xml:space="preserve"> </w:t>
      </w:r>
      <w:r>
        <w:rPr>
          <w:spacing w:val="-2"/>
        </w:rPr>
        <w:t>yemekhanede</w:t>
      </w:r>
      <w:r>
        <w:t xml:space="preserve"> </w:t>
      </w:r>
      <w:r>
        <w:rPr>
          <w:spacing w:val="41"/>
        </w:rPr>
        <w:t xml:space="preserve"> </w:t>
      </w:r>
      <w:r>
        <w:rPr>
          <w:spacing w:val="-2"/>
        </w:rPr>
        <w:t>yenilmeyecek</w:t>
      </w:r>
      <w:r>
        <w:t xml:space="preserve"> </w:t>
      </w:r>
      <w:r>
        <w:rPr>
          <w:spacing w:val="38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pansiyon</w:t>
      </w:r>
      <w:r>
        <w:t xml:space="preserve"> </w:t>
      </w:r>
      <w:r>
        <w:rPr>
          <w:spacing w:val="39"/>
        </w:rPr>
        <w:t xml:space="preserve"> </w:t>
      </w:r>
      <w:r>
        <w:rPr>
          <w:spacing w:val="-2"/>
        </w:rPr>
        <w:t>odalarına</w:t>
      </w:r>
      <w:r>
        <w:rPr>
          <w:spacing w:val="59"/>
        </w:rPr>
        <w:t xml:space="preserve"> </w:t>
      </w:r>
      <w:r>
        <w:rPr>
          <w:spacing w:val="-2"/>
        </w:rPr>
        <w:t>çıkarılmayacaktır.</w:t>
      </w:r>
      <w:r>
        <w:rPr>
          <w:spacing w:val="5"/>
        </w:rPr>
        <w:t xml:space="preserve"> </w:t>
      </w:r>
      <w:r>
        <w:rPr>
          <w:spacing w:val="-3"/>
        </w:rPr>
        <w:t>(Revirdeki</w:t>
      </w:r>
      <w:r>
        <w:rPr>
          <w:spacing w:val="3"/>
        </w:rPr>
        <w:t xml:space="preserve"> </w:t>
      </w:r>
      <w:r>
        <w:rPr>
          <w:spacing w:val="-2"/>
        </w:rPr>
        <w:t>öğrenciler</w:t>
      </w:r>
      <w:r>
        <w:rPr>
          <w:spacing w:val="3"/>
        </w:rPr>
        <w:t xml:space="preserve"> </w:t>
      </w:r>
      <w:r>
        <w:rPr>
          <w:spacing w:val="-2"/>
        </w:rPr>
        <w:t>hariç)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25"/>
        <w:ind w:right="313" w:hanging="360"/>
        <w:rPr>
          <w:spacing w:val="-2"/>
        </w:rPr>
      </w:pPr>
      <w:r>
        <w:rPr>
          <w:spacing w:val="-2"/>
        </w:rPr>
        <w:t>Okulun</w:t>
      </w:r>
      <w:r>
        <w:rPr>
          <w:spacing w:val="50"/>
        </w:rPr>
        <w:t xml:space="preserve"> </w:t>
      </w:r>
      <w:r>
        <w:rPr>
          <w:spacing w:val="-2"/>
        </w:rPr>
        <w:t>elektrik</w:t>
      </w:r>
      <w:r>
        <w:rPr>
          <w:spacing w:val="48"/>
        </w:rPr>
        <w:t xml:space="preserve"> </w:t>
      </w:r>
      <w:r>
        <w:rPr>
          <w:spacing w:val="-2"/>
        </w:rPr>
        <w:t>düzeniyle</w:t>
      </w:r>
      <w:r>
        <w:rPr>
          <w:spacing w:val="41"/>
        </w:rPr>
        <w:t xml:space="preserve"> </w:t>
      </w:r>
      <w:r>
        <w:rPr>
          <w:spacing w:val="-2"/>
        </w:rPr>
        <w:t>(tamir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maksadıyla</w:t>
      </w:r>
      <w:r>
        <w:rPr>
          <w:spacing w:val="53"/>
        </w:rPr>
        <w:t xml:space="preserve"> </w:t>
      </w:r>
      <w:r>
        <w:rPr>
          <w:spacing w:val="-3"/>
        </w:rPr>
        <w:t>da</w:t>
      </w:r>
      <w:r>
        <w:rPr>
          <w:spacing w:val="53"/>
        </w:rPr>
        <w:t xml:space="preserve"> </w:t>
      </w:r>
      <w:r>
        <w:t>olsa)</w:t>
      </w:r>
      <w:r>
        <w:rPr>
          <w:spacing w:val="49"/>
        </w:rPr>
        <w:t xml:space="preserve"> </w:t>
      </w:r>
      <w:r>
        <w:rPr>
          <w:spacing w:val="-3"/>
        </w:rPr>
        <w:t>oynanmayacak,</w:t>
      </w:r>
      <w:r>
        <w:rPr>
          <w:spacing w:val="53"/>
        </w:rPr>
        <w:t xml:space="preserve"> </w:t>
      </w:r>
      <w:r>
        <w:rPr>
          <w:spacing w:val="-1"/>
        </w:rPr>
        <w:t>zaruret</w:t>
      </w:r>
      <w:r>
        <w:rPr>
          <w:spacing w:val="51"/>
        </w:rPr>
        <w:t xml:space="preserve"> </w:t>
      </w:r>
      <w:r>
        <w:rPr>
          <w:spacing w:val="-2"/>
        </w:rPr>
        <w:t>halinde</w:t>
      </w:r>
      <w:r>
        <w:rPr>
          <w:spacing w:val="43"/>
        </w:rPr>
        <w:t xml:space="preserve"> </w:t>
      </w:r>
      <w:r>
        <w:rPr>
          <w:spacing w:val="-2"/>
        </w:rPr>
        <w:t>sorumlu</w:t>
      </w:r>
      <w:r>
        <w:rPr>
          <w:spacing w:val="55"/>
        </w:rPr>
        <w:t xml:space="preserve"> </w:t>
      </w:r>
      <w:r>
        <w:rPr>
          <w:spacing w:val="1"/>
        </w:rPr>
        <w:t>ve</w:t>
      </w:r>
      <w:r>
        <w:rPr>
          <w:spacing w:val="87"/>
        </w:rPr>
        <w:t xml:space="preserve"> </w:t>
      </w:r>
      <w:r>
        <w:rPr>
          <w:spacing w:val="-2"/>
        </w:rPr>
        <w:t>görevlilere</w:t>
      </w:r>
      <w:r>
        <w:rPr>
          <w:spacing w:val="-7"/>
        </w:rPr>
        <w:t xml:space="preserve"> </w:t>
      </w:r>
      <w:r>
        <w:rPr>
          <w:spacing w:val="-1"/>
        </w:rPr>
        <w:t>anında</w:t>
      </w:r>
      <w:r>
        <w:rPr>
          <w:spacing w:val="2"/>
        </w:rPr>
        <w:t xml:space="preserve"> </w:t>
      </w:r>
      <w:r>
        <w:rPr>
          <w:spacing w:val="-2"/>
        </w:rPr>
        <w:t>bilgi</w:t>
      </w:r>
      <w:r>
        <w:rPr>
          <w:spacing w:val="-1"/>
        </w:rPr>
        <w:t xml:space="preserve"> </w:t>
      </w:r>
      <w:r>
        <w:rPr>
          <w:spacing w:val="-2"/>
        </w:rPr>
        <w:t>verecektir,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25"/>
        <w:ind w:right="313" w:hanging="360"/>
        <w:rPr>
          <w:spacing w:val="-2"/>
        </w:rPr>
      </w:pPr>
      <w:r>
        <w:rPr>
          <w:spacing w:val="-2"/>
        </w:rPr>
        <w:t>Özellikle</w:t>
      </w:r>
      <w:r>
        <w:rPr>
          <w:spacing w:val="1"/>
        </w:rPr>
        <w:t xml:space="preserve"> odalarda</w:t>
      </w:r>
      <w:r>
        <w:rPr>
          <w:spacing w:val="4"/>
        </w:rPr>
        <w:t xml:space="preserve"> </w:t>
      </w:r>
      <w:r>
        <w:rPr>
          <w:spacing w:val="5"/>
        </w:rPr>
        <w:t>ısıtıcı,</w:t>
      </w:r>
      <w:r>
        <w:rPr>
          <w:spacing w:val="-3"/>
        </w:rPr>
        <w:t xml:space="preserve"> </w:t>
      </w:r>
      <w:r>
        <w:rPr>
          <w:spacing w:val="9"/>
        </w:rPr>
        <w:t>ocak,</w:t>
      </w:r>
      <w:r>
        <w:t xml:space="preserve"> </w:t>
      </w:r>
      <w:r>
        <w:rPr>
          <w:spacing w:val="5"/>
        </w:rPr>
        <w:t>teyp,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v.s.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gibi</w:t>
      </w:r>
      <w:r>
        <w:rPr>
          <w:spacing w:val="1"/>
        </w:rPr>
        <w:t xml:space="preserve"> </w:t>
      </w:r>
      <w:r>
        <w:rPr>
          <w:spacing w:val="8"/>
        </w:rPr>
        <w:t>elektrikli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araçla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kullanılmayacaktır,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(Belirlenenler</w:t>
      </w:r>
      <w:r>
        <w:rPr>
          <w:spacing w:val="64"/>
        </w:rPr>
        <w:t xml:space="preserve"> </w:t>
      </w:r>
      <w:r>
        <w:rPr>
          <w:spacing w:val="-2"/>
        </w:rPr>
        <w:t>anında</w:t>
      </w:r>
      <w:r>
        <w:rPr>
          <w:spacing w:val="2"/>
        </w:rPr>
        <w:t xml:space="preserve"> </w:t>
      </w:r>
      <w:r>
        <w:rPr>
          <w:spacing w:val="-2"/>
        </w:rPr>
        <w:t>toplanacaktır.)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26"/>
        <w:ind w:left="982"/>
        <w:rPr>
          <w:spacing w:val="-2"/>
        </w:rPr>
      </w:pPr>
      <w:r>
        <w:rPr>
          <w:spacing w:val="-2"/>
        </w:rPr>
        <w:t>Çöpler</w:t>
      </w:r>
      <w:r>
        <w:rPr>
          <w:spacing w:val="5"/>
        </w:rPr>
        <w:t xml:space="preserve"> </w:t>
      </w:r>
      <w:r>
        <w:rPr>
          <w:spacing w:val="-4"/>
        </w:rPr>
        <w:t>veya</w:t>
      </w:r>
      <w:r>
        <w:rPr>
          <w:spacing w:val="5"/>
        </w:rPr>
        <w:t xml:space="preserve"> </w:t>
      </w:r>
      <w:r>
        <w:rPr>
          <w:spacing w:val="-1"/>
        </w:rPr>
        <w:t>atık</w:t>
      </w:r>
      <w:r>
        <w:t xml:space="preserve"> </w:t>
      </w:r>
      <w:r>
        <w:rPr>
          <w:spacing w:val="-3"/>
        </w:rPr>
        <w:t>maddeler</w:t>
      </w:r>
      <w:r>
        <w:rPr>
          <w:spacing w:val="3"/>
        </w:rPr>
        <w:t xml:space="preserve"> </w:t>
      </w:r>
      <w:r>
        <w:rPr>
          <w:spacing w:val="-1"/>
        </w:rPr>
        <w:t>yerlere</w:t>
      </w:r>
      <w:r>
        <w:t xml:space="preserve"> </w:t>
      </w:r>
      <w:r>
        <w:rPr>
          <w:spacing w:val="-1"/>
        </w:rPr>
        <w:t>ve</w:t>
      </w:r>
      <w:r>
        <w:rPr>
          <w:spacing w:val="-5"/>
        </w:rPr>
        <w:t xml:space="preserve"> </w:t>
      </w:r>
      <w:r>
        <w:rPr>
          <w:spacing w:val="-2"/>
        </w:rPr>
        <w:t>bilhassa</w:t>
      </w:r>
      <w:r>
        <w:rPr>
          <w:spacing w:val="5"/>
        </w:rPr>
        <w:t xml:space="preserve"> </w:t>
      </w:r>
      <w:r>
        <w:rPr>
          <w:spacing w:val="-2"/>
        </w:rPr>
        <w:t>pencerelerden</w:t>
      </w:r>
      <w:r>
        <w:rPr>
          <w:spacing w:val="-5"/>
        </w:rPr>
        <w:t xml:space="preserve"> </w:t>
      </w:r>
      <w:r>
        <w:rPr>
          <w:spacing w:val="-2"/>
        </w:rPr>
        <w:t>dışarıya</w:t>
      </w:r>
      <w:r>
        <w:rPr>
          <w:spacing w:val="5"/>
        </w:rPr>
        <w:t xml:space="preserve"> </w:t>
      </w:r>
      <w:r>
        <w:rPr>
          <w:spacing w:val="-2"/>
        </w:rPr>
        <w:t>atılmayacaktır,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25"/>
        <w:ind w:left="982"/>
        <w:rPr>
          <w:spacing w:val="-2"/>
        </w:rPr>
      </w:pPr>
      <w:r>
        <w:rPr>
          <w:spacing w:val="-2"/>
        </w:rPr>
        <w:t>Pansiyonda;</w:t>
      </w:r>
      <w:r>
        <w:rPr>
          <w:spacing w:val="3"/>
        </w:rPr>
        <w:t xml:space="preserve"> </w:t>
      </w:r>
      <w:r>
        <w:rPr>
          <w:spacing w:val="-2"/>
        </w:rPr>
        <w:t>valiz ve</w:t>
      </w:r>
      <w:r>
        <w:t xml:space="preserve"> </w:t>
      </w:r>
      <w:r>
        <w:rPr>
          <w:spacing w:val="-2"/>
        </w:rPr>
        <w:t>dolapların</w:t>
      </w:r>
      <w:r>
        <w:t xml:space="preserve"> </w:t>
      </w:r>
      <w:r>
        <w:rPr>
          <w:spacing w:val="-1"/>
        </w:rPr>
        <w:t>içinde</w:t>
      </w:r>
      <w:r>
        <w:rPr>
          <w:spacing w:val="-2"/>
        </w:rPr>
        <w:t xml:space="preserve"> </w:t>
      </w:r>
      <w:r>
        <w:rPr>
          <w:spacing w:val="-3"/>
        </w:rPr>
        <w:t>yiyecek-içecek,</w:t>
      </w:r>
      <w:r>
        <w:rPr>
          <w:spacing w:val="5"/>
        </w:rPr>
        <w:t xml:space="preserve"> </w:t>
      </w:r>
      <w:r>
        <w:rPr>
          <w:spacing w:val="-2"/>
        </w:rPr>
        <w:t>bulundurulmayacaktır,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28"/>
        <w:ind w:left="982"/>
        <w:rPr>
          <w:spacing w:val="-2"/>
        </w:rPr>
      </w:pPr>
      <w:r>
        <w:rPr>
          <w:spacing w:val="-2"/>
        </w:rPr>
        <w:t>Pansiyonda;</w:t>
      </w:r>
      <w:r>
        <w:rPr>
          <w:spacing w:val="46"/>
        </w:rPr>
        <w:t xml:space="preserve"> </w:t>
      </w:r>
      <w:r>
        <w:rPr>
          <w:spacing w:val="-3"/>
        </w:rPr>
        <w:t>valiz</w:t>
      </w:r>
      <w:r>
        <w:rPr>
          <w:spacing w:val="46"/>
        </w:rPr>
        <w:t xml:space="preserve"> </w:t>
      </w:r>
      <w:r>
        <w:rPr>
          <w:spacing w:val="-2"/>
        </w:rPr>
        <w:t>ve</w:t>
      </w:r>
      <w:r>
        <w:rPr>
          <w:spacing w:val="43"/>
        </w:rPr>
        <w:t xml:space="preserve"> </w:t>
      </w:r>
      <w:r>
        <w:rPr>
          <w:spacing w:val="-1"/>
        </w:rPr>
        <w:t>dolapların</w:t>
      </w:r>
      <w:r>
        <w:rPr>
          <w:spacing w:val="43"/>
        </w:rPr>
        <w:t xml:space="preserve"> </w:t>
      </w:r>
      <w:r>
        <w:rPr>
          <w:spacing w:val="-2"/>
        </w:rPr>
        <w:t>içinde</w:t>
      </w:r>
      <w:r>
        <w:rPr>
          <w:spacing w:val="46"/>
        </w:rPr>
        <w:t xml:space="preserve"> </w:t>
      </w:r>
      <w:r>
        <w:rPr>
          <w:spacing w:val="-1"/>
        </w:rPr>
        <w:t>yasak</w:t>
      </w:r>
      <w:r>
        <w:rPr>
          <w:spacing w:val="43"/>
        </w:rPr>
        <w:t xml:space="preserve"> </w:t>
      </w:r>
      <w:r>
        <w:rPr>
          <w:spacing w:val="-3"/>
        </w:rPr>
        <w:t>yayın,</w:t>
      </w:r>
      <w:r>
        <w:rPr>
          <w:spacing w:val="48"/>
        </w:rPr>
        <w:t xml:space="preserve"> </w:t>
      </w:r>
      <w:r>
        <w:rPr>
          <w:spacing w:val="-1"/>
        </w:rPr>
        <w:t>sigara,</w:t>
      </w:r>
      <w:r>
        <w:rPr>
          <w:spacing w:val="48"/>
        </w:rPr>
        <w:t xml:space="preserve"> </w:t>
      </w:r>
      <w:r>
        <w:rPr>
          <w:spacing w:val="-3"/>
        </w:rPr>
        <w:t>içki</w:t>
      </w:r>
      <w:r>
        <w:rPr>
          <w:spacing w:val="46"/>
        </w:rPr>
        <w:t xml:space="preserve"> </w:t>
      </w:r>
      <w:r>
        <w:rPr>
          <w:spacing w:val="-2"/>
        </w:rPr>
        <w:t>gibi</w:t>
      </w:r>
      <w:r>
        <w:rPr>
          <w:spacing w:val="42"/>
        </w:rPr>
        <w:t xml:space="preserve"> </w:t>
      </w:r>
      <w:r>
        <w:rPr>
          <w:spacing w:val="-2"/>
        </w:rPr>
        <w:t>şeyler</w:t>
      </w:r>
      <w:r>
        <w:rPr>
          <w:spacing w:val="46"/>
        </w:rPr>
        <w:t xml:space="preserve"> </w:t>
      </w:r>
      <w:r>
        <w:rPr>
          <w:spacing w:val="-2"/>
        </w:rPr>
        <w:t>bulundurulmayacaktır,</w:t>
      </w:r>
    </w:p>
    <w:p w:rsidR="00313CC5" w:rsidRDefault="00313CC5">
      <w:pPr>
        <w:pStyle w:val="Balk5"/>
        <w:kinsoku w:val="0"/>
        <w:overflowPunct w:val="0"/>
        <w:spacing w:before="6"/>
        <w:ind w:left="996"/>
        <w:rPr>
          <w:b w:val="0"/>
          <w:bCs w:val="0"/>
        </w:rPr>
      </w:pPr>
      <w:r>
        <w:rPr>
          <w:spacing w:val="-2"/>
        </w:rPr>
        <w:t>(tespiti</w:t>
      </w:r>
      <w:r>
        <w:rPr>
          <w:spacing w:val="3"/>
        </w:rPr>
        <w:t xml:space="preserve"> </w:t>
      </w:r>
      <w:r>
        <w:rPr>
          <w:spacing w:val="-2"/>
        </w:rPr>
        <w:t>halinde pansiyonla</w:t>
      </w:r>
      <w:r>
        <w:t xml:space="preserve"> </w:t>
      </w:r>
      <w:r>
        <w:rPr>
          <w:spacing w:val="-2"/>
        </w:rPr>
        <w:t>ilişiği</w:t>
      </w:r>
      <w:r>
        <w:rPr>
          <w:spacing w:val="3"/>
        </w:rPr>
        <w:t xml:space="preserve"> </w:t>
      </w:r>
      <w:r>
        <w:rPr>
          <w:spacing w:val="-2"/>
        </w:rPr>
        <w:t>kesilir.)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35" w:line="250" w:lineRule="exact"/>
        <w:ind w:right="291" w:hanging="360"/>
        <w:rPr>
          <w:spacing w:val="-2"/>
        </w:rPr>
      </w:pPr>
      <w:r>
        <w:rPr>
          <w:spacing w:val="-2"/>
        </w:rPr>
        <w:t>Odada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geçirilen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zaman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dışında</w:t>
      </w:r>
      <w:r>
        <w:t xml:space="preserve"> </w:t>
      </w:r>
      <w:r>
        <w:rPr>
          <w:spacing w:val="27"/>
        </w:rPr>
        <w:t xml:space="preserve"> </w:t>
      </w:r>
      <w:r>
        <w:rPr>
          <w:spacing w:val="-2"/>
        </w:rPr>
        <w:t>herkesin</w:t>
      </w:r>
      <w:r>
        <w:t xml:space="preserve"> </w:t>
      </w:r>
      <w:r>
        <w:rPr>
          <w:spacing w:val="17"/>
        </w:rPr>
        <w:t xml:space="preserve"> </w:t>
      </w:r>
      <w:r>
        <w:rPr>
          <w:spacing w:val="-2"/>
        </w:rPr>
        <w:t>ulaşabileceği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yerlerde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cep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telefonu,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değerli</w:t>
      </w:r>
      <w:r>
        <w:t xml:space="preserve"> </w:t>
      </w:r>
      <w:r>
        <w:rPr>
          <w:spacing w:val="25"/>
        </w:rPr>
        <w:t xml:space="preserve"> </w:t>
      </w:r>
      <w:r>
        <w:rPr>
          <w:spacing w:val="-3"/>
        </w:rPr>
        <w:t>eşya</w:t>
      </w:r>
      <w:r>
        <w:t xml:space="preserve"> </w:t>
      </w:r>
      <w:r>
        <w:rPr>
          <w:spacing w:val="27"/>
        </w:rPr>
        <w:t xml:space="preserve"> </w:t>
      </w:r>
      <w:r>
        <w:t>gibi</w:t>
      </w:r>
      <w:r>
        <w:rPr>
          <w:spacing w:val="75"/>
        </w:rPr>
        <w:t xml:space="preserve"> </w:t>
      </w:r>
      <w:r>
        <w:rPr>
          <w:spacing w:val="-3"/>
        </w:rPr>
        <w:t>malzemeler</w:t>
      </w:r>
      <w:r>
        <w:rPr>
          <w:spacing w:val="8"/>
        </w:rPr>
        <w:t xml:space="preserve"> </w:t>
      </w:r>
      <w:r>
        <w:rPr>
          <w:spacing w:val="-2"/>
        </w:rPr>
        <w:t>bulundurulmayacaktır,</w:t>
      </w:r>
      <w:r>
        <w:rPr>
          <w:spacing w:val="2"/>
        </w:rPr>
        <w:t xml:space="preserve"> </w:t>
      </w:r>
      <w:r>
        <w:rPr>
          <w:spacing w:val="-3"/>
        </w:rPr>
        <w:t>(kaybı</w:t>
      </w:r>
      <w:r>
        <w:rPr>
          <w:spacing w:val="-1"/>
        </w:rPr>
        <w:t xml:space="preserve"> </w:t>
      </w:r>
      <w:r>
        <w:rPr>
          <w:spacing w:val="-2"/>
        </w:rPr>
        <w:t>durumunda</w:t>
      </w:r>
      <w:r>
        <w:rPr>
          <w:spacing w:val="5"/>
        </w:rPr>
        <w:t xml:space="preserve"> </w:t>
      </w:r>
      <w:r>
        <w:rPr>
          <w:spacing w:val="-2"/>
        </w:rPr>
        <w:t>sorumluluk</w:t>
      </w:r>
      <w:r>
        <w:rPr>
          <w:spacing w:val="-5"/>
        </w:rPr>
        <w:t xml:space="preserve"> </w:t>
      </w:r>
      <w:r>
        <w:rPr>
          <w:spacing w:val="-2"/>
        </w:rPr>
        <w:t>tamamen</w:t>
      </w:r>
      <w:r>
        <w:rPr>
          <w:spacing w:val="2"/>
        </w:rPr>
        <w:t xml:space="preserve"> </w:t>
      </w:r>
      <w:r>
        <w:rPr>
          <w:spacing w:val="-2"/>
        </w:rPr>
        <w:t>öğrencidedir.)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18"/>
        <w:ind w:right="291" w:hanging="360"/>
        <w:rPr>
          <w:spacing w:val="-6"/>
        </w:rPr>
      </w:pPr>
      <w:r>
        <w:rPr>
          <w:spacing w:val="-3"/>
        </w:rPr>
        <w:t>Cep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telefonlar</w:t>
      </w:r>
      <w:r>
        <w:t xml:space="preserve"> </w:t>
      </w:r>
      <w:r>
        <w:rPr>
          <w:spacing w:val="28"/>
        </w:rPr>
        <w:t xml:space="preserve"> </w:t>
      </w:r>
      <w:r>
        <w:rPr>
          <w:spacing w:val="-3"/>
        </w:rPr>
        <w:t>ders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27"/>
        </w:rPr>
        <w:t xml:space="preserve"> </w:t>
      </w:r>
      <w:r>
        <w:rPr>
          <w:spacing w:val="-2"/>
        </w:rPr>
        <w:t>etütlerde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</w:rPr>
        <w:t>Kapali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bulundurıulacaktır.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(Uymayanların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telefonları</w:t>
      </w:r>
      <w:r>
        <w:t xml:space="preserve"> </w:t>
      </w:r>
      <w:r>
        <w:rPr>
          <w:spacing w:val="13"/>
        </w:rPr>
        <w:t xml:space="preserve"> </w:t>
      </w:r>
      <w:r>
        <w:rPr>
          <w:spacing w:val="-6"/>
        </w:rPr>
        <w:t>belletmen</w:t>
      </w:r>
      <w:r>
        <w:rPr>
          <w:spacing w:val="73"/>
        </w:rPr>
        <w:t xml:space="preserve"> </w:t>
      </w:r>
      <w:r>
        <w:rPr>
          <w:spacing w:val="-6"/>
        </w:rPr>
        <w:t>öğretmenler</w:t>
      </w:r>
      <w:r>
        <w:rPr>
          <w:spacing w:val="-12"/>
        </w:rPr>
        <w:t xml:space="preserve"> </w:t>
      </w:r>
      <w:r>
        <w:rPr>
          <w:spacing w:val="-5"/>
        </w:rPr>
        <w:t>tarafından</w:t>
      </w:r>
      <w:r>
        <w:rPr>
          <w:spacing w:val="-12"/>
        </w:rPr>
        <w:t xml:space="preserve"> </w:t>
      </w:r>
      <w:r>
        <w:rPr>
          <w:spacing w:val="-6"/>
        </w:rPr>
        <w:t>idareye</w:t>
      </w:r>
      <w:r>
        <w:rPr>
          <w:spacing w:val="-10"/>
        </w:rPr>
        <w:t xml:space="preserve"> </w:t>
      </w:r>
      <w:r>
        <w:rPr>
          <w:spacing w:val="-5"/>
        </w:rPr>
        <w:t>teslişm</w:t>
      </w:r>
      <w:r>
        <w:rPr>
          <w:spacing w:val="-14"/>
        </w:rPr>
        <w:t xml:space="preserve"> </w:t>
      </w:r>
      <w:r>
        <w:rPr>
          <w:spacing w:val="-6"/>
        </w:rPr>
        <w:t>edilecektir.)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45" w:line="250" w:lineRule="exact"/>
        <w:ind w:right="291" w:hanging="360"/>
        <w:rPr>
          <w:spacing w:val="-2"/>
        </w:rPr>
      </w:pPr>
      <w:r>
        <w:rPr>
          <w:spacing w:val="-2"/>
        </w:rPr>
        <w:t>Okulun</w:t>
      </w:r>
      <w:r>
        <w:rPr>
          <w:spacing w:val="45"/>
        </w:rPr>
        <w:t xml:space="preserve"> </w:t>
      </w:r>
      <w:r>
        <w:rPr>
          <w:spacing w:val="-2"/>
        </w:rPr>
        <w:t>elektrik</w:t>
      </w:r>
      <w:r>
        <w:rPr>
          <w:spacing w:val="39"/>
        </w:rPr>
        <w:t xml:space="preserve"> </w:t>
      </w:r>
      <w:r>
        <w:rPr>
          <w:spacing w:val="-2"/>
        </w:rPr>
        <w:t>ve</w:t>
      </w:r>
      <w:r>
        <w:rPr>
          <w:spacing w:val="34"/>
        </w:rPr>
        <w:t xml:space="preserve"> </w:t>
      </w:r>
      <w:r>
        <w:t>su</w:t>
      </w:r>
      <w:r>
        <w:rPr>
          <w:spacing w:val="41"/>
        </w:rPr>
        <w:t xml:space="preserve"> </w:t>
      </w:r>
      <w:r>
        <w:rPr>
          <w:spacing w:val="-1"/>
        </w:rPr>
        <w:t>sarfiyatının</w:t>
      </w:r>
      <w:r>
        <w:rPr>
          <w:spacing w:val="41"/>
        </w:rPr>
        <w:t xml:space="preserve"> </w:t>
      </w:r>
      <w:r>
        <w:rPr>
          <w:spacing w:val="-2"/>
        </w:rPr>
        <w:t>önlenmesi</w:t>
      </w:r>
      <w:r>
        <w:rPr>
          <w:spacing w:val="42"/>
        </w:rPr>
        <w:t xml:space="preserve"> </w:t>
      </w:r>
      <w:r>
        <w:rPr>
          <w:spacing w:val="-1"/>
        </w:rPr>
        <w:t>için</w:t>
      </w:r>
      <w:r>
        <w:rPr>
          <w:spacing w:val="33"/>
        </w:rPr>
        <w:t xml:space="preserve"> </w:t>
      </w:r>
      <w:r>
        <w:rPr>
          <w:spacing w:val="-1"/>
        </w:rPr>
        <w:t>anahtar</w:t>
      </w:r>
      <w:r>
        <w:rPr>
          <w:spacing w:val="44"/>
        </w:rPr>
        <w:t xml:space="preserve"> </w:t>
      </w:r>
      <w:r>
        <w:rPr>
          <w:spacing w:val="-4"/>
        </w:rPr>
        <w:t>ve</w:t>
      </w:r>
      <w:r>
        <w:rPr>
          <w:spacing w:val="38"/>
        </w:rPr>
        <w:t xml:space="preserve"> </w:t>
      </w:r>
      <w:r>
        <w:rPr>
          <w:spacing w:val="-2"/>
        </w:rPr>
        <w:t>musluklar</w:t>
      </w:r>
      <w:r>
        <w:rPr>
          <w:spacing w:val="44"/>
        </w:rPr>
        <w:t xml:space="preserve"> </w:t>
      </w:r>
      <w:r>
        <w:rPr>
          <w:spacing w:val="-2"/>
        </w:rPr>
        <w:t>kullanılmadığı</w:t>
      </w:r>
      <w:r>
        <w:rPr>
          <w:spacing w:val="42"/>
        </w:rPr>
        <w:t xml:space="preserve"> </w:t>
      </w:r>
      <w:r>
        <w:rPr>
          <w:spacing w:val="-1"/>
        </w:rPr>
        <w:t>durumlarda</w:t>
      </w:r>
      <w:r>
        <w:rPr>
          <w:spacing w:val="53"/>
        </w:rPr>
        <w:t xml:space="preserve"> </w:t>
      </w:r>
      <w:r>
        <w:rPr>
          <w:spacing w:val="-2"/>
        </w:rPr>
        <w:t>kapalı</w:t>
      </w:r>
      <w:r>
        <w:rPr>
          <w:spacing w:val="-4"/>
        </w:rPr>
        <w:t xml:space="preserve"> </w:t>
      </w:r>
      <w:r>
        <w:rPr>
          <w:spacing w:val="-2"/>
        </w:rPr>
        <w:t>tutulacak,</w:t>
      </w:r>
      <w:r>
        <w:rPr>
          <w:spacing w:val="5"/>
        </w:rPr>
        <w:t xml:space="preserve"> </w:t>
      </w:r>
      <w:r>
        <w:rPr>
          <w:spacing w:val="-2"/>
        </w:rPr>
        <w:t>tuvalet,</w:t>
      </w:r>
      <w:r>
        <w:rPr>
          <w:spacing w:val="2"/>
        </w:rPr>
        <w:t xml:space="preserve"> </w:t>
      </w:r>
      <w:r>
        <w:rPr>
          <w:spacing w:val="-3"/>
        </w:rPr>
        <w:t xml:space="preserve">banyo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>lavabolar</w:t>
      </w:r>
      <w:r>
        <w:rPr>
          <w:spacing w:val="3"/>
        </w:rPr>
        <w:t xml:space="preserve"> </w:t>
      </w:r>
      <w:r>
        <w:rPr>
          <w:spacing w:val="-4"/>
        </w:rPr>
        <w:t>temiz</w:t>
      </w:r>
      <w:r>
        <w:rPr>
          <w:spacing w:val="-2"/>
        </w:rPr>
        <w:t xml:space="preserve"> ve</w:t>
      </w:r>
      <w:r>
        <w:t xml:space="preserve"> </w:t>
      </w:r>
      <w:r>
        <w:rPr>
          <w:spacing w:val="-1"/>
        </w:rPr>
        <w:t>düzenli</w:t>
      </w:r>
      <w:r>
        <w:rPr>
          <w:spacing w:val="-2"/>
        </w:rPr>
        <w:t xml:space="preserve"> kullanılacaktır,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25"/>
        <w:ind w:right="313" w:hanging="360"/>
        <w:rPr>
          <w:spacing w:val="-1"/>
        </w:rPr>
      </w:pPr>
      <w:r>
        <w:rPr>
          <w:spacing w:val="-2"/>
        </w:rPr>
        <w:t>Okul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binası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</w:rPr>
        <w:t>tamamlayıcı</w:t>
      </w:r>
      <w:r>
        <w:t xml:space="preserve"> </w:t>
      </w:r>
      <w:r>
        <w:rPr>
          <w:spacing w:val="25"/>
        </w:rPr>
        <w:t xml:space="preserve"> </w:t>
      </w:r>
      <w:r>
        <w:rPr>
          <w:spacing w:val="-2"/>
        </w:rPr>
        <w:t>kısımlardaki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</w:rPr>
        <w:t>eşyalar</w:t>
      </w:r>
      <w:r>
        <w:t xml:space="preserve"> </w:t>
      </w:r>
      <w:r>
        <w:rPr>
          <w:spacing w:val="22"/>
        </w:rPr>
        <w:t xml:space="preserve"> </w:t>
      </w:r>
      <w:r>
        <w:rPr>
          <w:spacing w:val="-2"/>
        </w:rPr>
        <w:t>özenle</w:t>
      </w:r>
      <w:r>
        <w:t xml:space="preserve"> </w:t>
      </w:r>
      <w:r>
        <w:rPr>
          <w:spacing w:val="22"/>
        </w:rPr>
        <w:t xml:space="preserve"> </w:t>
      </w:r>
      <w:r>
        <w:rPr>
          <w:spacing w:val="-2"/>
        </w:rPr>
        <w:t>kullanılacaktır,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(kasıt,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ihmal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22"/>
        </w:rPr>
        <w:t xml:space="preserve"> </w:t>
      </w:r>
      <w:r>
        <w:rPr>
          <w:spacing w:val="-2"/>
        </w:rPr>
        <w:t>kusur</w:t>
      </w:r>
      <w:r>
        <w:rPr>
          <w:spacing w:val="83"/>
        </w:rPr>
        <w:t xml:space="preserve"> </w:t>
      </w:r>
      <w:r>
        <w:rPr>
          <w:spacing w:val="-1"/>
        </w:rPr>
        <w:t>nedeniyle</w:t>
      </w:r>
      <w:r>
        <w:t xml:space="preserve"> </w:t>
      </w:r>
      <w:r>
        <w:rPr>
          <w:spacing w:val="-2"/>
        </w:rPr>
        <w:t>verilen</w:t>
      </w:r>
      <w:r>
        <w:rPr>
          <w:spacing w:val="-5"/>
        </w:rPr>
        <w:t xml:space="preserve"> </w:t>
      </w:r>
      <w:r>
        <w:rPr>
          <w:spacing w:val="-2"/>
        </w:rPr>
        <w:t>zararlar</w:t>
      </w:r>
      <w:r>
        <w:rPr>
          <w:spacing w:val="1"/>
        </w:rPr>
        <w:t xml:space="preserve"> </w:t>
      </w:r>
      <w:r>
        <w:rPr>
          <w:spacing w:val="-2"/>
        </w:rPr>
        <w:t>ayrıca</w:t>
      </w:r>
      <w:r>
        <w:rPr>
          <w:spacing w:val="5"/>
        </w:rPr>
        <w:t xml:space="preserve"> </w:t>
      </w:r>
      <w:r>
        <w:rPr>
          <w:spacing w:val="-3"/>
        </w:rPr>
        <w:t xml:space="preserve">tazmin </w:t>
      </w:r>
      <w:r>
        <w:rPr>
          <w:spacing w:val="-1"/>
        </w:rPr>
        <w:t>ettirilir.)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28"/>
        <w:ind w:right="313" w:hanging="360"/>
        <w:rPr>
          <w:spacing w:val="-2"/>
        </w:rPr>
      </w:pPr>
      <w:r>
        <w:rPr>
          <w:spacing w:val="-2"/>
        </w:rPr>
        <w:t>Ders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saatlerinde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pansiyon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</w:rPr>
        <w:t>kapalı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olduğundan</w:t>
      </w:r>
      <w:r>
        <w:t xml:space="preserve"> </w:t>
      </w:r>
      <w:r>
        <w:rPr>
          <w:spacing w:val="10"/>
        </w:rPr>
        <w:t xml:space="preserve"> </w:t>
      </w:r>
      <w:r>
        <w:t xml:space="preserve">bu </w:t>
      </w:r>
      <w:r>
        <w:rPr>
          <w:spacing w:val="12"/>
        </w:rPr>
        <w:t xml:space="preserve"> </w:t>
      </w:r>
      <w:r>
        <w:rPr>
          <w:spacing w:val="-2"/>
        </w:rPr>
        <w:t>saatler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içerisinde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</w:rPr>
        <w:t>herhangi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bir</w:t>
      </w:r>
      <w:r>
        <w:t xml:space="preserve"> </w:t>
      </w:r>
      <w:r>
        <w:rPr>
          <w:spacing w:val="20"/>
        </w:rPr>
        <w:t xml:space="preserve"> </w:t>
      </w:r>
      <w:r>
        <w:t xml:space="preserve">şey </w:t>
      </w:r>
      <w:r>
        <w:rPr>
          <w:spacing w:val="7"/>
        </w:rPr>
        <w:t xml:space="preserve"> </w:t>
      </w:r>
      <w:r>
        <w:rPr>
          <w:spacing w:val="-1"/>
        </w:rPr>
        <w:t>almak</w:t>
      </w:r>
      <w:r>
        <w:t xml:space="preserve"> </w:t>
      </w:r>
      <w:r>
        <w:rPr>
          <w:spacing w:val="12"/>
        </w:rPr>
        <w:t xml:space="preserve"> </w:t>
      </w:r>
      <w:r>
        <w:t>için</w:t>
      </w:r>
      <w:r>
        <w:rPr>
          <w:spacing w:val="81"/>
        </w:rPr>
        <w:t xml:space="preserve"> </w:t>
      </w:r>
      <w:r>
        <w:rPr>
          <w:spacing w:val="-2"/>
        </w:rPr>
        <w:t>pansiyona</w:t>
      </w:r>
      <w:r>
        <w:rPr>
          <w:spacing w:val="5"/>
        </w:rPr>
        <w:t xml:space="preserve"> </w:t>
      </w:r>
      <w:r>
        <w:rPr>
          <w:spacing w:val="-2"/>
        </w:rPr>
        <w:t>izinsiz girilmeyecektir,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25" w:line="237" w:lineRule="auto"/>
        <w:ind w:right="211" w:hanging="360"/>
        <w:jc w:val="both"/>
        <w:rPr>
          <w:spacing w:val="-1"/>
        </w:rPr>
      </w:pPr>
      <w:r>
        <w:rPr>
          <w:spacing w:val="-1"/>
        </w:rPr>
        <w:t>Pansiyon</w:t>
      </w:r>
      <w:r>
        <w:rPr>
          <w:spacing w:val="19"/>
        </w:rPr>
        <w:t xml:space="preserve"> </w:t>
      </w:r>
      <w:r>
        <w:rPr>
          <w:spacing w:val="-2"/>
        </w:rPr>
        <w:t>yatakhane</w:t>
      </w:r>
      <w:r>
        <w:rPr>
          <w:spacing w:val="17"/>
        </w:rPr>
        <w:t xml:space="preserve"> </w:t>
      </w:r>
      <w:r>
        <w:rPr>
          <w:spacing w:val="-3"/>
        </w:rPr>
        <w:t>kısmına</w:t>
      </w:r>
      <w:r>
        <w:rPr>
          <w:spacing w:val="19"/>
        </w:rPr>
        <w:t xml:space="preserve"> </w:t>
      </w:r>
      <w:r>
        <w:rPr>
          <w:spacing w:val="-2"/>
        </w:rPr>
        <w:t>ziyaretçi</w:t>
      </w:r>
      <w:r>
        <w:rPr>
          <w:spacing w:val="15"/>
        </w:rPr>
        <w:t xml:space="preserve"> </w:t>
      </w:r>
      <w:r>
        <w:rPr>
          <w:spacing w:val="-3"/>
        </w:rPr>
        <w:t>çıkarılmayacak,</w:t>
      </w:r>
      <w:r>
        <w:rPr>
          <w:spacing w:val="21"/>
        </w:rPr>
        <w:t xml:space="preserve"> </w:t>
      </w:r>
      <w:r>
        <w:rPr>
          <w:spacing w:val="-2"/>
        </w:rPr>
        <w:t>veli</w:t>
      </w:r>
      <w:r>
        <w:rPr>
          <w:spacing w:val="15"/>
        </w:rPr>
        <w:t xml:space="preserve"> </w:t>
      </w:r>
      <w:r>
        <w:rPr>
          <w:spacing w:val="-4"/>
        </w:rPr>
        <w:t>veya</w:t>
      </w:r>
      <w:r>
        <w:rPr>
          <w:spacing w:val="22"/>
        </w:rPr>
        <w:t xml:space="preserve"> </w:t>
      </w:r>
      <w:r>
        <w:rPr>
          <w:spacing w:val="-2"/>
        </w:rPr>
        <w:t>ziyaretçilerle</w:t>
      </w:r>
      <w:r>
        <w:rPr>
          <w:spacing w:val="17"/>
        </w:rPr>
        <w:t xml:space="preserve"> </w:t>
      </w:r>
      <w:r>
        <w:rPr>
          <w:spacing w:val="-1"/>
        </w:rPr>
        <w:t>okul</w:t>
      </w:r>
      <w:r>
        <w:rPr>
          <w:spacing w:val="15"/>
        </w:rPr>
        <w:t xml:space="preserve"> </w:t>
      </w:r>
      <w:r>
        <w:rPr>
          <w:spacing w:val="-2"/>
        </w:rPr>
        <w:t>girişinde,</w:t>
      </w:r>
      <w:r>
        <w:rPr>
          <w:spacing w:val="27"/>
        </w:rPr>
        <w:t xml:space="preserve"> </w:t>
      </w:r>
      <w:r>
        <w:rPr>
          <w:spacing w:val="-2"/>
        </w:rPr>
        <w:t>kantinde</w:t>
      </w:r>
      <w:r>
        <w:rPr>
          <w:spacing w:val="111"/>
        </w:rPr>
        <w:t xml:space="preserve"> </w:t>
      </w:r>
      <w:r>
        <w:rPr>
          <w:spacing w:val="-4"/>
        </w:rPr>
        <w:t>veya</w:t>
      </w:r>
      <w:r>
        <w:rPr>
          <w:spacing w:val="14"/>
        </w:rPr>
        <w:t xml:space="preserve"> </w:t>
      </w:r>
      <w:r>
        <w:rPr>
          <w:spacing w:val="-2"/>
        </w:rPr>
        <w:t>okul</w:t>
      </w:r>
      <w:r>
        <w:rPr>
          <w:spacing w:val="15"/>
        </w:rPr>
        <w:t xml:space="preserve"> </w:t>
      </w:r>
      <w:r>
        <w:rPr>
          <w:spacing w:val="-2"/>
        </w:rPr>
        <w:t>idaresinin</w:t>
      </w:r>
      <w:r>
        <w:rPr>
          <w:spacing w:val="2"/>
        </w:rPr>
        <w:t xml:space="preserve"> </w:t>
      </w:r>
      <w:r>
        <w:rPr>
          <w:spacing w:val="-2"/>
        </w:rPr>
        <w:t>tespit</w:t>
      </w:r>
      <w:r>
        <w:rPr>
          <w:spacing w:val="13"/>
        </w:rPr>
        <w:t xml:space="preserve"> </w:t>
      </w:r>
      <w:r>
        <w:rPr>
          <w:spacing w:val="-2"/>
        </w:rPr>
        <w:t>edeceği</w:t>
      </w:r>
      <w:r>
        <w:rPr>
          <w:spacing w:val="10"/>
        </w:rPr>
        <w:t xml:space="preserve"> </w:t>
      </w:r>
      <w:r>
        <w:rPr>
          <w:spacing w:val="-2"/>
        </w:rPr>
        <w:t>yerlerde</w:t>
      </w:r>
      <w:r>
        <w:rPr>
          <w:spacing w:val="10"/>
        </w:rPr>
        <w:t xml:space="preserve"> </w:t>
      </w:r>
      <w:r>
        <w:rPr>
          <w:spacing w:val="-2"/>
        </w:rPr>
        <w:t>görüşülecektir,</w:t>
      </w:r>
      <w:r>
        <w:rPr>
          <w:spacing w:val="9"/>
        </w:rPr>
        <w:t xml:space="preserve"> </w:t>
      </w:r>
      <w:r>
        <w:rPr>
          <w:spacing w:val="-1"/>
        </w:rPr>
        <w:t>(Aksine</w:t>
      </w:r>
      <w:r>
        <w:rPr>
          <w:spacing w:val="10"/>
        </w:rPr>
        <w:t xml:space="preserve"> </w:t>
      </w:r>
      <w:r>
        <w:rPr>
          <w:spacing w:val="-3"/>
        </w:rPr>
        <w:t>hareket</w:t>
      </w:r>
      <w:r>
        <w:rPr>
          <w:spacing w:val="15"/>
        </w:rPr>
        <w:t xml:space="preserve"> </w:t>
      </w:r>
      <w:r>
        <w:rPr>
          <w:spacing w:val="-2"/>
        </w:rPr>
        <w:t>edenler,</w:t>
      </w:r>
      <w:r>
        <w:rPr>
          <w:spacing w:val="14"/>
        </w:rPr>
        <w:t xml:space="preserve"> </w:t>
      </w:r>
      <w:r>
        <w:rPr>
          <w:spacing w:val="-2"/>
        </w:rPr>
        <w:t>yanında</w:t>
      </w:r>
      <w:r>
        <w:rPr>
          <w:spacing w:val="14"/>
        </w:rPr>
        <w:t xml:space="preserve"> </w:t>
      </w:r>
      <w:r>
        <w:rPr>
          <w:spacing w:val="-3"/>
        </w:rPr>
        <w:t>veli</w:t>
      </w:r>
      <w:r>
        <w:rPr>
          <w:spacing w:val="15"/>
        </w:rPr>
        <w:t xml:space="preserve"> </w:t>
      </w:r>
      <w:r>
        <w:rPr>
          <w:spacing w:val="-4"/>
        </w:rPr>
        <w:t>veya</w:t>
      </w:r>
      <w:r>
        <w:rPr>
          <w:spacing w:val="95"/>
        </w:rPr>
        <w:t xml:space="preserve"> </w:t>
      </w:r>
      <w:r>
        <w:rPr>
          <w:spacing w:val="-2"/>
        </w:rPr>
        <w:t>ziyaretçisi</w:t>
      </w:r>
      <w:r>
        <w:rPr>
          <w:spacing w:val="3"/>
        </w:rPr>
        <w:t xml:space="preserve"> </w:t>
      </w:r>
      <w:r>
        <w:rPr>
          <w:spacing w:val="-3"/>
        </w:rPr>
        <w:t>olduğu</w:t>
      </w:r>
      <w:r>
        <w:rPr>
          <w:spacing w:val="2"/>
        </w:rPr>
        <w:t xml:space="preserve"> </w:t>
      </w:r>
      <w:r>
        <w:rPr>
          <w:spacing w:val="-2"/>
        </w:rPr>
        <w:t>halde</w:t>
      </w:r>
      <w:r>
        <w:rPr>
          <w:spacing w:val="-5"/>
        </w:rPr>
        <w:t xml:space="preserve"> </w:t>
      </w:r>
      <w:r>
        <w:rPr>
          <w:spacing w:val="-1"/>
        </w:rPr>
        <w:t>pansiyon</w:t>
      </w:r>
      <w:r>
        <w:rPr>
          <w:spacing w:val="-3"/>
        </w:rPr>
        <w:t xml:space="preserve"> </w:t>
      </w:r>
      <w:r>
        <w:rPr>
          <w:spacing w:val="-1"/>
        </w:rPr>
        <w:t>içinde</w:t>
      </w:r>
      <w:r>
        <w:rPr>
          <w:spacing w:val="-5"/>
        </w:rPr>
        <w:t xml:space="preserve"> </w:t>
      </w:r>
      <w:r>
        <w:rPr>
          <w:spacing w:val="-2"/>
        </w:rPr>
        <w:t>görülen</w:t>
      </w:r>
      <w:r>
        <w:rPr>
          <w:spacing w:val="2"/>
        </w:rPr>
        <w:t xml:space="preserve"> </w:t>
      </w:r>
      <w:r>
        <w:rPr>
          <w:spacing w:val="-3"/>
        </w:rPr>
        <w:t>öğrenciler</w:t>
      </w:r>
      <w:r>
        <w:rPr>
          <w:spacing w:val="5"/>
        </w:rPr>
        <w:t xml:space="preserve"> </w:t>
      </w:r>
      <w:r>
        <w:rPr>
          <w:spacing w:val="-3"/>
        </w:rPr>
        <w:t>sorumlu</w:t>
      </w:r>
      <w:r>
        <w:rPr>
          <w:spacing w:val="3"/>
        </w:rPr>
        <w:t xml:space="preserve"> </w:t>
      </w:r>
      <w:r>
        <w:rPr>
          <w:spacing w:val="-1"/>
        </w:rPr>
        <w:t>tutulacaktır.)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28"/>
        <w:ind w:right="313" w:hanging="360"/>
        <w:rPr>
          <w:spacing w:val="-2"/>
        </w:rPr>
      </w:pPr>
      <w:r>
        <w:rPr>
          <w:spacing w:val="-2"/>
        </w:rPr>
        <w:t>İdari</w:t>
      </w:r>
      <w:r>
        <w:t xml:space="preserve"> </w:t>
      </w:r>
      <w:r>
        <w:rPr>
          <w:spacing w:val="37"/>
        </w:rPr>
        <w:t xml:space="preserve"> </w:t>
      </w:r>
      <w:r>
        <w:rPr>
          <w:spacing w:val="-2"/>
        </w:rPr>
        <w:t>personele</w:t>
      </w:r>
      <w:r>
        <w:t xml:space="preserve"> </w:t>
      </w:r>
      <w:r>
        <w:rPr>
          <w:spacing w:val="37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büyüklerine</w:t>
      </w:r>
      <w:r>
        <w:t xml:space="preserve"> </w:t>
      </w:r>
      <w:r>
        <w:rPr>
          <w:spacing w:val="36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arkadaşlarına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karşı</w:t>
      </w:r>
      <w:r>
        <w:t xml:space="preserve"> </w:t>
      </w:r>
      <w:r>
        <w:rPr>
          <w:spacing w:val="35"/>
        </w:rPr>
        <w:t xml:space="preserve"> </w:t>
      </w:r>
      <w:r>
        <w:rPr>
          <w:spacing w:val="-2"/>
        </w:rPr>
        <w:t>saygılı</w:t>
      </w:r>
      <w:r>
        <w:t xml:space="preserve"> </w:t>
      </w:r>
      <w:r>
        <w:rPr>
          <w:spacing w:val="40"/>
        </w:rPr>
        <w:t xml:space="preserve"> </w:t>
      </w:r>
      <w:r>
        <w:rPr>
          <w:spacing w:val="-2"/>
        </w:rPr>
        <w:t>olunacak</w:t>
      </w:r>
      <w:r>
        <w:t xml:space="preserve"> </w:t>
      </w:r>
      <w:r>
        <w:rPr>
          <w:spacing w:val="36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36"/>
        </w:rPr>
        <w:t xml:space="preserve"> </w:t>
      </w:r>
      <w:r>
        <w:rPr>
          <w:spacing w:val="-2"/>
        </w:rPr>
        <w:t>işlerinde</w:t>
      </w:r>
      <w:r>
        <w:t xml:space="preserve"> </w:t>
      </w:r>
      <w:r>
        <w:rPr>
          <w:spacing w:val="36"/>
        </w:rPr>
        <w:t xml:space="preserve"> </w:t>
      </w:r>
      <w:r>
        <w:rPr>
          <w:spacing w:val="-2"/>
        </w:rPr>
        <w:t>yardımcı</w:t>
      </w:r>
      <w:r>
        <w:rPr>
          <w:spacing w:val="79"/>
        </w:rPr>
        <w:t xml:space="preserve"> </w:t>
      </w:r>
      <w:r>
        <w:rPr>
          <w:spacing w:val="-2"/>
        </w:rPr>
        <w:t>olunacaktır,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25"/>
        <w:ind w:left="982"/>
        <w:rPr>
          <w:spacing w:val="-1"/>
        </w:rPr>
      </w:pPr>
      <w:r>
        <w:rPr>
          <w:spacing w:val="-2"/>
        </w:rPr>
        <w:t>Öğrenciler</w:t>
      </w:r>
      <w:r>
        <w:rPr>
          <w:spacing w:val="5"/>
        </w:rPr>
        <w:t xml:space="preserve"> </w:t>
      </w:r>
      <w:r>
        <w:rPr>
          <w:spacing w:val="-3"/>
        </w:rPr>
        <w:t>vakit</w:t>
      </w:r>
      <w:r>
        <w:rPr>
          <w:spacing w:val="3"/>
        </w:rPr>
        <w:t xml:space="preserve"> </w:t>
      </w:r>
      <w:r>
        <w:rPr>
          <w:spacing w:val="-2"/>
        </w:rPr>
        <w:t>çizelgesinde</w:t>
      </w:r>
      <w:r>
        <w:rPr>
          <w:spacing w:val="-5"/>
        </w:rPr>
        <w:t xml:space="preserve"> </w:t>
      </w:r>
      <w:r>
        <w:rPr>
          <w:spacing w:val="-2"/>
        </w:rPr>
        <w:t>belirtilen</w:t>
      </w:r>
      <w:r>
        <w:rPr>
          <w:spacing w:val="-5"/>
        </w:rPr>
        <w:t xml:space="preserve"> </w:t>
      </w:r>
      <w:r>
        <w:rPr>
          <w:spacing w:val="-1"/>
        </w:rPr>
        <w:t>saatlerde</w:t>
      </w:r>
      <w:r>
        <w:rPr>
          <w:spacing w:val="-7"/>
        </w:rPr>
        <w:t xml:space="preserve"> </w:t>
      </w:r>
      <w:r>
        <w:rPr>
          <w:spacing w:val="-2"/>
        </w:rPr>
        <w:t>yemekhanede</w:t>
      </w:r>
      <w:r>
        <w:rPr>
          <w:spacing w:val="-5"/>
        </w:rPr>
        <w:t xml:space="preserve"> </w:t>
      </w:r>
      <w:r>
        <w:rPr>
          <w:spacing w:val="-2"/>
        </w:rPr>
        <w:t>bulunmak</w:t>
      </w:r>
      <w:r>
        <w:rPr>
          <w:spacing w:val="-5"/>
        </w:rPr>
        <w:t xml:space="preserve"> </w:t>
      </w:r>
      <w:r>
        <w:rPr>
          <w:spacing w:val="-1"/>
        </w:rPr>
        <w:t>zorundadırlar,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30"/>
        <w:ind w:left="982"/>
        <w:rPr>
          <w:spacing w:val="-2"/>
        </w:rPr>
      </w:pPr>
      <w:r>
        <w:rPr>
          <w:spacing w:val="-2"/>
        </w:rPr>
        <w:t>Öğrenciler</w:t>
      </w:r>
      <w:r>
        <w:rPr>
          <w:spacing w:val="5"/>
        </w:rPr>
        <w:t xml:space="preserve"> </w:t>
      </w:r>
      <w:r>
        <w:rPr>
          <w:spacing w:val="-2"/>
        </w:rPr>
        <w:t>okulda</w:t>
      </w:r>
      <w:r>
        <w:rPr>
          <w:spacing w:val="2"/>
        </w:rPr>
        <w:t xml:space="preserve"> </w:t>
      </w:r>
      <w:r>
        <w:rPr>
          <w:spacing w:val="-2"/>
        </w:rPr>
        <w:t>asılı yangın</w:t>
      </w:r>
      <w:r>
        <w:rPr>
          <w:spacing w:val="-3"/>
        </w:rPr>
        <w:t xml:space="preserve"> </w:t>
      </w:r>
      <w:r>
        <w:rPr>
          <w:spacing w:val="-2"/>
        </w:rPr>
        <w:t>talimatını</w:t>
      </w:r>
      <w:r>
        <w:rPr>
          <w:spacing w:val="3"/>
        </w:rPr>
        <w:t xml:space="preserve"> </w:t>
      </w:r>
      <w:r>
        <w:rPr>
          <w:spacing w:val="-3"/>
        </w:rPr>
        <w:t>okumak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rPr>
          <w:spacing w:val="-5"/>
        </w:rPr>
        <w:t xml:space="preserve"> </w:t>
      </w:r>
      <w:r>
        <w:rPr>
          <w:spacing w:val="-2"/>
        </w:rPr>
        <w:t>gerektiğinde</w:t>
      </w:r>
      <w:r>
        <w:rPr>
          <w:spacing w:val="-7"/>
        </w:rPr>
        <w:t xml:space="preserve"> </w:t>
      </w:r>
      <w:r>
        <w:rPr>
          <w:spacing w:val="-2"/>
        </w:rPr>
        <w:t>uygulamakla</w:t>
      </w:r>
      <w:r>
        <w:rPr>
          <w:spacing w:val="5"/>
        </w:rPr>
        <w:t xml:space="preserve"> </w:t>
      </w:r>
      <w:r>
        <w:rPr>
          <w:spacing w:val="-2"/>
        </w:rPr>
        <w:t>görevlidirler,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25"/>
        <w:ind w:left="982"/>
        <w:rPr>
          <w:spacing w:val="-1"/>
        </w:rPr>
      </w:pPr>
      <w:r>
        <w:rPr>
          <w:spacing w:val="-2"/>
        </w:rPr>
        <w:t>Öğrenciler</w:t>
      </w:r>
      <w:r>
        <w:rPr>
          <w:spacing w:val="5"/>
        </w:rPr>
        <w:t xml:space="preserve"> </w:t>
      </w:r>
      <w:r>
        <w:rPr>
          <w:spacing w:val="-2"/>
        </w:rPr>
        <w:t>yarıyıl ve</w:t>
      </w:r>
      <w:r>
        <w:rPr>
          <w:spacing w:val="-5"/>
        </w:rPr>
        <w:t xml:space="preserve"> </w:t>
      </w:r>
      <w:r>
        <w:rPr>
          <w:spacing w:val="-1"/>
        </w:rPr>
        <w:t>uzun</w:t>
      </w:r>
      <w:r>
        <w:rPr>
          <w:spacing w:val="-3"/>
        </w:rPr>
        <w:t xml:space="preserve"> </w:t>
      </w:r>
      <w:r>
        <w:rPr>
          <w:spacing w:val="-1"/>
        </w:rPr>
        <w:t>süreli</w:t>
      </w:r>
      <w:r>
        <w:rPr>
          <w:spacing w:val="-2"/>
        </w:rPr>
        <w:t xml:space="preserve"> tatillerde</w:t>
      </w:r>
      <w:r>
        <w:rPr>
          <w:spacing w:val="-4"/>
        </w:rPr>
        <w:t xml:space="preserve"> </w:t>
      </w:r>
      <w:r>
        <w:rPr>
          <w:spacing w:val="-1"/>
        </w:rPr>
        <w:t>pansiyon</w:t>
      </w:r>
      <w:r>
        <w:rPr>
          <w:spacing w:val="-3"/>
        </w:rPr>
        <w:t xml:space="preserve"> </w:t>
      </w:r>
      <w:r>
        <w:rPr>
          <w:spacing w:val="-1"/>
        </w:rPr>
        <w:t>odasını</w:t>
      </w:r>
      <w:r>
        <w:rPr>
          <w:spacing w:val="-4"/>
        </w:rPr>
        <w:t xml:space="preserve"> </w:t>
      </w:r>
      <w:r>
        <w:rPr>
          <w:spacing w:val="-3"/>
        </w:rPr>
        <w:t>temiz</w:t>
      </w:r>
      <w:r>
        <w:t xml:space="preserve"> </w:t>
      </w:r>
      <w:r>
        <w:rPr>
          <w:spacing w:val="-2"/>
        </w:rPr>
        <w:t>ve</w:t>
      </w:r>
      <w:r>
        <w:rPr>
          <w:spacing w:val="1"/>
        </w:rPr>
        <w:t xml:space="preserve"> </w:t>
      </w:r>
      <w:r>
        <w:rPr>
          <w:spacing w:val="-2"/>
        </w:rPr>
        <w:t xml:space="preserve">düzenli </w:t>
      </w:r>
      <w:r>
        <w:rPr>
          <w:spacing w:val="-3"/>
        </w:rPr>
        <w:t>bir</w:t>
      </w:r>
      <w:r>
        <w:rPr>
          <w:spacing w:val="5"/>
        </w:rPr>
        <w:t xml:space="preserve"> </w:t>
      </w:r>
      <w:r>
        <w:rPr>
          <w:spacing w:val="-2"/>
        </w:rPr>
        <w:t>şekilde</w:t>
      </w:r>
      <w:r>
        <w:rPr>
          <w:spacing w:val="-4"/>
        </w:rPr>
        <w:t xml:space="preserve"> </w:t>
      </w:r>
      <w:r>
        <w:rPr>
          <w:spacing w:val="-1"/>
        </w:rPr>
        <w:t>bırakacaktır,</w:t>
      </w:r>
    </w:p>
    <w:p w:rsidR="00313CC5" w:rsidRDefault="00313CC5">
      <w:pPr>
        <w:pStyle w:val="GvdeMetni"/>
        <w:numPr>
          <w:ilvl w:val="0"/>
          <w:numId w:val="1"/>
        </w:numPr>
        <w:tabs>
          <w:tab w:val="left" w:pos="982"/>
        </w:tabs>
        <w:kinsoku w:val="0"/>
        <w:overflowPunct w:val="0"/>
        <w:spacing w:before="23"/>
        <w:ind w:left="982"/>
        <w:rPr>
          <w:spacing w:val="-1"/>
        </w:rPr>
      </w:pPr>
      <w:r>
        <w:rPr>
          <w:spacing w:val="-2"/>
        </w:rPr>
        <w:t>Pansiyonla</w:t>
      </w:r>
      <w:r>
        <w:rPr>
          <w:spacing w:val="2"/>
        </w:rPr>
        <w:t xml:space="preserve"> </w:t>
      </w:r>
      <w:r>
        <w:rPr>
          <w:spacing w:val="-2"/>
        </w:rPr>
        <w:t>ilgili</w:t>
      </w:r>
      <w:r>
        <w:rPr>
          <w:spacing w:val="4"/>
        </w:rPr>
        <w:t xml:space="preserve"> </w:t>
      </w:r>
      <w:r>
        <w:rPr>
          <w:spacing w:val="-3"/>
        </w:rPr>
        <w:t>hizmetler</w:t>
      </w:r>
      <w:r>
        <w:rPr>
          <w:spacing w:val="3"/>
        </w:rPr>
        <w:t xml:space="preserve"> </w:t>
      </w:r>
      <w:r>
        <w:rPr>
          <w:spacing w:val="-2"/>
        </w:rPr>
        <w:t>Okul</w:t>
      </w:r>
      <w:r>
        <w:rPr>
          <w:spacing w:val="1"/>
        </w:rPr>
        <w:t xml:space="preserve"> </w:t>
      </w:r>
      <w:r>
        <w:rPr>
          <w:spacing w:val="-1"/>
        </w:rPr>
        <w:t>idaresince</w:t>
      </w:r>
      <w:r>
        <w:rPr>
          <w:spacing w:val="-4"/>
        </w:rPr>
        <w:t xml:space="preserve"> </w:t>
      </w:r>
      <w:r>
        <w:rPr>
          <w:spacing w:val="-2"/>
        </w:rPr>
        <w:t>tespit</w:t>
      </w:r>
      <w:r>
        <w:rPr>
          <w:spacing w:val="3"/>
        </w:rPr>
        <w:t xml:space="preserve"> </w:t>
      </w:r>
      <w:r>
        <w:rPr>
          <w:spacing w:val="-2"/>
        </w:rPr>
        <w:t>olunan</w:t>
      </w:r>
      <w:r>
        <w:rPr>
          <w:spacing w:val="-3"/>
        </w:rPr>
        <w:t xml:space="preserve"> </w:t>
      </w:r>
      <w:r>
        <w:rPr>
          <w:spacing w:val="-2"/>
        </w:rPr>
        <w:t>iç</w:t>
      </w:r>
      <w:r>
        <w:rPr>
          <w:spacing w:val="5"/>
        </w:rPr>
        <w:t xml:space="preserve"> </w:t>
      </w:r>
      <w:r>
        <w:rPr>
          <w:spacing w:val="-2"/>
        </w:rPr>
        <w:t>yönerge</w:t>
      </w:r>
      <w:r>
        <w:t xml:space="preserve"> </w:t>
      </w:r>
      <w:r>
        <w:rPr>
          <w:spacing w:val="-2"/>
        </w:rPr>
        <w:t>hükümlerine</w:t>
      </w:r>
      <w:r>
        <w:t xml:space="preserve"> </w:t>
      </w:r>
      <w:r>
        <w:rPr>
          <w:spacing w:val="-2"/>
        </w:rPr>
        <w:t>göre</w:t>
      </w:r>
      <w:r>
        <w:t xml:space="preserve"> </w:t>
      </w:r>
      <w:r>
        <w:rPr>
          <w:spacing w:val="-1"/>
        </w:rPr>
        <w:t>yürütülür.</w:t>
      </w:r>
    </w:p>
    <w:p w:rsidR="00313CC5" w:rsidRDefault="00313CC5">
      <w:pPr>
        <w:pStyle w:val="GvdeMetni"/>
        <w:kinsoku w:val="0"/>
        <w:overflowPunct w:val="0"/>
        <w:spacing w:before="3"/>
        <w:ind w:left="0" w:firstLine="0"/>
        <w:rPr>
          <w:sz w:val="23"/>
          <w:szCs w:val="23"/>
        </w:rPr>
      </w:pPr>
    </w:p>
    <w:p w:rsidR="00313CC5" w:rsidRDefault="00313CC5">
      <w:pPr>
        <w:pStyle w:val="GvdeMetni"/>
        <w:kinsoku w:val="0"/>
        <w:overflowPunct w:val="0"/>
        <w:ind w:left="276" w:right="313" w:firstLine="705"/>
        <w:rPr>
          <w:spacing w:val="-2"/>
        </w:rPr>
      </w:pPr>
      <w:r>
        <w:rPr>
          <w:spacing w:val="-1"/>
        </w:rPr>
        <w:t>Kurallar</w:t>
      </w:r>
      <w:r>
        <w:rPr>
          <w:spacing w:val="1"/>
        </w:rPr>
        <w:t xml:space="preserve"> </w:t>
      </w:r>
      <w:r>
        <w:rPr>
          <w:spacing w:val="4"/>
        </w:rPr>
        <w:t>sizin</w:t>
      </w:r>
      <w:r>
        <w:rPr>
          <w:spacing w:val="8"/>
        </w:rPr>
        <w:t xml:space="preserve"> </w:t>
      </w:r>
      <w:r>
        <w:rPr>
          <w:spacing w:val="3"/>
        </w:rPr>
        <w:t>başarı</w:t>
      </w:r>
      <w:r>
        <w:rPr>
          <w:spacing w:val="7"/>
        </w:rPr>
        <w:t xml:space="preserve"> </w:t>
      </w:r>
      <w:r>
        <w:rPr>
          <w:spacing w:val="1"/>
        </w:rPr>
        <w:t>ve</w:t>
      </w:r>
      <w:r>
        <w:rPr>
          <w:spacing w:val="7"/>
        </w:rPr>
        <w:t xml:space="preserve"> </w:t>
      </w:r>
      <w:r>
        <w:rPr>
          <w:spacing w:val="6"/>
        </w:rPr>
        <w:t>huzurunuz</w:t>
      </w:r>
      <w:r>
        <w:rPr>
          <w:spacing w:val="7"/>
        </w:rPr>
        <w:t xml:space="preserve"> </w:t>
      </w:r>
      <w:r>
        <w:rPr>
          <w:spacing w:val="10"/>
        </w:rPr>
        <w:t>içindir.</w:t>
      </w:r>
      <w:r>
        <w:t xml:space="preserve"> </w:t>
      </w:r>
      <w:r>
        <w:rPr>
          <w:spacing w:val="12"/>
        </w:rPr>
        <w:t xml:space="preserve"> </w:t>
      </w:r>
      <w:r>
        <w:rPr>
          <w:spacing w:val="-3"/>
        </w:rPr>
        <w:t>Uymadığınız</w:t>
      </w:r>
      <w:r>
        <w:rPr>
          <w:spacing w:val="-2"/>
        </w:rPr>
        <w:t xml:space="preserve"> </w:t>
      </w:r>
      <w:r>
        <w:rPr>
          <w:spacing w:val="7"/>
        </w:rPr>
        <w:t>takdirde</w:t>
      </w:r>
      <w:r>
        <w:rPr>
          <w:spacing w:val="12"/>
        </w:rPr>
        <w:t xml:space="preserve"> </w:t>
      </w:r>
      <w:r>
        <w:rPr>
          <w:spacing w:val="5"/>
        </w:rPr>
        <w:t>gerekli</w:t>
      </w:r>
      <w:r>
        <w:rPr>
          <w:spacing w:val="9"/>
        </w:rPr>
        <w:t xml:space="preserve"> </w:t>
      </w:r>
      <w:r>
        <w:rPr>
          <w:spacing w:val="4"/>
        </w:rPr>
        <w:t>yaptırımlar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disiplin</w:t>
      </w:r>
      <w:r>
        <w:rPr>
          <w:spacing w:val="62"/>
        </w:rPr>
        <w:t xml:space="preserve"> </w:t>
      </w:r>
      <w:r>
        <w:rPr>
          <w:spacing w:val="-2"/>
        </w:rPr>
        <w:t>işlemleri uygulanacaktır.</w:t>
      </w:r>
    </w:p>
    <w:p w:rsidR="00313CC5" w:rsidRDefault="00313CC5">
      <w:pPr>
        <w:pStyle w:val="GvdeMetni"/>
        <w:kinsoku w:val="0"/>
        <w:overflowPunct w:val="0"/>
        <w:ind w:left="0" w:firstLine="0"/>
      </w:pPr>
    </w:p>
    <w:p w:rsidR="00313CC5" w:rsidRDefault="00313CC5">
      <w:pPr>
        <w:pStyle w:val="GvdeMetni"/>
        <w:kinsoku w:val="0"/>
        <w:overflowPunct w:val="0"/>
        <w:spacing w:before="6"/>
        <w:ind w:left="0" w:firstLine="0"/>
        <w:rPr>
          <w:sz w:val="24"/>
          <w:szCs w:val="24"/>
        </w:rPr>
      </w:pPr>
    </w:p>
    <w:p w:rsidR="00E65392" w:rsidRDefault="00E65392" w:rsidP="00E65392">
      <w:pPr>
        <w:pStyle w:val="GvdeMetni"/>
        <w:kinsoku w:val="0"/>
        <w:overflowPunct w:val="0"/>
        <w:spacing w:line="245" w:lineRule="auto"/>
        <w:ind w:left="7476" w:right="291" w:firstLine="444"/>
        <w:rPr>
          <w:spacing w:val="-3"/>
        </w:rPr>
      </w:pPr>
      <w:r>
        <w:rPr>
          <w:spacing w:val="-3"/>
        </w:rPr>
        <w:t>Orhan SERTKAYA</w:t>
      </w:r>
    </w:p>
    <w:p w:rsidR="00313CC5" w:rsidRDefault="00E65392" w:rsidP="00E65392">
      <w:pPr>
        <w:pStyle w:val="GvdeMetni"/>
        <w:kinsoku w:val="0"/>
        <w:overflowPunct w:val="0"/>
        <w:spacing w:line="245" w:lineRule="auto"/>
        <w:ind w:left="7476" w:right="291" w:firstLine="444"/>
        <w:rPr>
          <w:spacing w:val="-1"/>
        </w:rPr>
      </w:pPr>
      <w:r>
        <w:rPr>
          <w:spacing w:val="-3"/>
        </w:rPr>
        <w:t xml:space="preserve">     </w:t>
      </w:r>
      <w:r w:rsidR="00313CC5">
        <w:rPr>
          <w:spacing w:val="-3"/>
        </w:rPr>
        <w:t>Okul</w:t>
      </w:r>
      <w:r w:rsidR="00313CC5">
        <w:rPr>
          <w:spacing w:val="-2"/>
        </w:rPr>
        <w:t xml:space="preserve"> </w:t>
      </w:r>
      <w:r w:rsidR="00313CC5">
        <w:rPr>
          <w:spacing w:val="-1"/>
        </w:rPr>
        <w:t>Müdürü</w:t>
      </w:r>
    </w:p>
    <w:p w:rsidR="00313CC5" w:rsidRDefault="00313CC5">
      <w:pPr>
        <w:pStyle w:val="GvdeMetni"/>
        <w:kinsoku w:val="0"/>
        <w:overflowPunct w:val="0"/>
        <w:spacing w:before="6"/>
        <w:ind w:left="0" w:firstLine="0"/>
      </w:pPr>
    </w:p>
    <w:p w:rsidR="00313CC5" w:rsidRDefault="009F42DF">
      <w:pPr>
        <w:pStyle w:val="GvdeMetni"/>
        <w:kinsoku w:val="0"/>
        <w:overflowPunct w:val="0"/>
        <w:spacing w:line="200" w:lineRule="atLeast"/>
        <w:ind w:left="166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51905" cy="514985"/>
                <wp:effectExtent l="0" t="0" r="0" b="0"/>
                <wp:docPr id="2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905" cy="51498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before="2"/>
                              <w:ind w:left="0" w:firstLine="0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313CC5" w:rsidRDefault="00313CC5">
                            <w:pPr>
                              <w:pStyle w:val="GvdeMetni"/>
                              <w:kinsoku w:val="0"/>
                              <w:overflowPunct w:val="0"/>
                              <w:spacing w:line="230" w:lineRule="exact"/>
                              <w:ind w:left="104" w:right="576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NOT: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ORTA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ÖĞRETİM</w:t>
                            </w:r>
                            <w:r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>KURUMLARI</w:t>
                            </w:r>
                            <w:r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YÖNETMELİĞİNİN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DİSPLİN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İŞLEMLERİ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İLE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İLGİLİ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>HÜKÜMLERİ</w:t>
                            </w:r>
                            <w:r>
                              <w:rPr>
                                <w:spacing w:val="79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SAKLIDIR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5" o:spid="_x0000_s1097" type="#_x0000_t202" style="width:500.15pt;height: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" filled="f" strokeweight=".20458mm">
                <v:textbox inset="0,0,0,0">
                  <w:txbxContent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before="2"/>
                        <w:ind w:left="0" w:firstLine="0"/>
                        <w:rPr>
                          <w:sz w:val="25"/>
                          <w:szCs w:val="25"/>
                        </w:rPr>
                      </w:pPr>
                    </w:p>
                    <w:p w:rsidR="00313CC5" w:rsidRDefault="00313CC5">
                      <w:pPr>
                        <w:pStyle w:val="GvdeMetni"/>
                        <w:kinsoku w:val="0"/>
                        <w:overflowPunct w:val="0"/>
                        <w:spacing w:line="230" w:lineRule="exact"/>
                        <w:ind w:left="104" w:right="576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-1"/>
                        </w:rPr>
                        <w:t>NOT:</w:t>
                      </w:r>
                      <w:r>
                        <w:rPr>
                          <w:b/>
                          <w:bCs/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>ORTA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ÖĞRETİM</w:t>
                      </w:r>
                      <w:r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>KURUMLARI</w:t>
                      </w:r>
                      <w:r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>YÖNETMELİĞİNİN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DİSPLİN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İŞLEMLERİ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İLE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İLGİLİ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  <w:szCs w:val="20"/>
                        </w:rPr>
                        <w:t>HÜKÜMLERİ</w:t>
                      </w:r>
                      <w:r>
                        <w:rPr>
                          <w:spacing w:val="7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SAKLIDIR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13CC5">
      <w:headerReference w:type="default" r:id="rId19"/>
      <w:pgSz w:w="11900" w:h="16850"/>
      <w:pgMar w:top="1300" w:right="480" w:bottom="520" w:left="1140" w:header="142" w:footer="330" w:gutter="0"/>
      <w:cols w:space="708" w:equalWidth="0">
        <w:col w:w="102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2D" w:rsidRDefault="0067152D">
      <w:r>
        <w:separator/>
      </w:r>
    </w:p>
  </w:endnote>
  <w:endnote w:type="continuationSeparator" w:id="0">
    <w:p w:rsidR="0067152D" w:rsidRDefault="0067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C5" w:rsidRDefault="009F42DF">
    <w:pPr>
      <w:pStyle w:val="GvdeMetni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3499485</wp:posOffset>
              </wp:positionH>
              <wp:positionV relativeFrom="page">
                <wp:posOffset>10344785</wp:posOffset>
              </wp:positionV>
              <wp:extent cx="1002665" cy="177800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CC5" w:rsidRDefault="00313CC5">
                          <w:pPr>
                            <w:pStyle w:val="GvdeMetni"/>
                            <w:kinsoku w:val="0"/>
                            <w:overflowPunct w:val="0"/>
                            <w:spacing w:line="265" w:lineRule="exact"/>
                            <w:ind w:left="20" w:firstLine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4"/>
                            </w:rPr>
                            <w:t>Sayfa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F42DF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-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1" type="#_x0000_t202" style="position:absolute;margin-left:275.55pt;margin-top:814.55pt;width:78.95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" o:allowincell="f" filled="f" stroked="f">
              <v:textbox inset="0,0,0,0">
                <w:txbxContent>
                  <w:p w:rsidR="00313CC5" w:rsidRDefault="00313CC5">
                    <w:pPr>
                      <w:pStyle w:val="GvdeMetni"/>
                      <w:kinsoku w:val="0"/>
                      <w:overflowPunct w:val="0"/>
                      <w:spacing w:line="265" w:lineRule="exact"/>
                      <w:ind w:left="20"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-2"/>
                        <w:sz w:val="24"/>
                        <w:szCs w:val="24"/>
                      </w:rPr>
                      <w:t>Sayfa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-</w:t>
                    </w:r>
                    <w:r>
                      <w:rPr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9F42DF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-</w:t>
                    </w:r>
                    <w:r>
                      <w:rPr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/</w:t>
                    </w:r>
                    <w:r>
                      <w:rPr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2D" w:rsidRDefault="0067152D">
      <w:r>
        <w:separator/>
      </w:r>
    </w:p>
  </w:footnote>
  <w:footnote w:type="continuationSeparator" w:id="0">
    <w:p w:rsidR="0067152D" w:rsidRDefault="0067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C5" w:rsidRDefault="009F42DF">
    <w:pPr>
      <w:pStyle w:val="GvdeMetni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887095</wp:posOffset>
              </wp:positionH>
              <wp:positionV relativeFrom="page">
                <wp:posOffset>111125</wp:posOffset>
              </wp:positionV>
              <wp:extent cx="673100" cy="673100"/>
              <wp:effectExtent l="0" t="0" r="0" b="0"/>
              <wp:wrapNone/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CC5" w:rsidRDefault="009F42DF">
                          <w:pPr>
                            <w:widowControl/>
                            <w:autoSpaceDE/>
                            <w:autoSpaceDN/>
                            <w:adjustRightInd/>
                            <w:spacing w:line="10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75640" cy="675640"/>
                                <wp:effectExtent l="0" t="0" r="0" b="0"/>
                                <wp:docPr id="19" name="Resi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675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3CC5" w:rsidRDefault="00313C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98" style="position:absolute;margin-left:69.85pt;margin-top:8.75pt;width:53pt;height:5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" o:allowincell="f" filled="f" stroked="f">
              <v:textbox inset="0,0,0,0">
                <w:txbxContent>
                  <w:p w:rsidR="00313CC5" w:rsidRDefault="009F42DF">
                    <w:pPr>
                      <w:widowControl/>
                      <w:autoSpaceDE/>
                      <w:autoSpaceDN/>
                      <w:adjustRightInd/>
                      <w:spacing w:line="10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75640" cy="675640"/>
                          <wp:effectExtent l="0" t="0" r="0" b="0"/>
                          <wp:docPr id="19" name="Resi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675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3CC5" w:rsidRDefault="00313CC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6205855</wp:posOffset>
              </wp:positionH>
              <wp:positionV relativeFrom="page">
                <wp:posOffset>186055</wp:posOffset>
              </wp:positionV>
              <wp:extent cx="609600" cy="584200"/>
              <wp:effectExtent l="0" t="0" r="0" b="0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60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CC5" w:rsidRDefault="009F42DF">
                          <w:pPr>
                            <w:widowControl/>
                            <w:autoSpaceDE/>
                            <w:autoSpaceDN/>
                            <w:adjustRightInd/>
                            <w:spacing w:line="9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12140" cy="572770"/>
                                <wp:effectExtent l="0" t="0" r="0" b="0"/>
                                <wp:docPr id="17" name="Resi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2140" cy="572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3CC5" w:rsidRDefault="00313C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99" style="position:absolute;margin-left:488.65pt;margin-top:14.65pt;width:48pt;height:46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" o:allowincell="f" filled="f" stroked="f">
              <v:textbox inset="0,0,0,0">
                <w:txbxContent>
                  <w:p w:rsidR="00313CC5" w:rsidRDefault="009F42DF">
                    <w:pPr>
                      <w:widowControl/>
                      <w:autoSpaceDE/>
                      <w:autoSpaceDN/>
                      <w:adjustRightInd/>
                      <w:spacing w:line="9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12140" cy="572770"/>
                          <wp:effectExtent l="0" t="0" r="0" b="0"/>
                          <wp:docPr id="17" name="Resi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2140" cy="572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3CC5" w:rsidRDefault="00313CC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3156585</wp:posOffset>
              </wp:positionH>
              <wp:positionV relativeFrom="page">
                <wp:posOffset>205105</wp:posOffset>
              </wp:positionV>
              <wp:extent cx="1321435" cy="48450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CC5" w:rsidRDefault="00313CC5">
                          <w:pPr>
                            <w:pStyle w:val="GvdeMetni"/>
                            <w:kinsoku w:val="0"/>
                            <w:overflowPunct w:val="0"/>
                            <w:spacing w:line="239" w:lineRule="auto"/>
                            <w:ind w:left="156" w:right="208" w:firstLine="648"/>
                          </w:pPr>
                          <w:r>
                            <w:rPr>
                              <w:b/>
                              <w:bCs/>
                            </w:rPr>
                            <w:t xml:space="preserve">T.C. 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>SİNOP</w:t>
                          </w:r>
                          <w:r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>VALİLİĞİ</w:t>
                          </w:r>
                        </w:p>
                        <w:p w:rsidR="00313CC5" w:rsidRDefault="00313CC5">
                          <w:pPr>
                            <w:pStyle w:val="GvdeMetni"/>
                            <w:kinsoku w:val="0"/>
                            <w:overflowPunct w:val="0"/>
                            <w:spacing w:line="250" w:lineRule="exact"/>
                            <w:ind w:left="20" w:firstLine="0"/>
                          </w:pPr>
                          <w:r>
                            <w:rPr>
                              <w:b/>
                              <w:bCs/>
                              <w:spacing w:val="-3"/>
                            </w:rPr>
                            <w:t>Fen</w:t>
                          </w:r>
                          <w:r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>Lisesi</w:t>
                          </w:r>
                          <w:r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</w:rPr>
                            <w:t>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0" type="#_x0000_t202" style="position:absolute;margin-left:248.55pt;margin-top:16.15pt;width:104.05pt;height:38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nw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" o:allowincell="f" filled="f" stroked="f">
              <v:textbox inset="0,0,0,0">
                <w:txbxContent>
                  <w:p w:rsidR="00313CC5" w:rsidRDefault="00313CC5">
                    <w:pPr>
                      <w:pStyle w:val="GvdeMetni"/>
                      <w:kinsoku w:val="0"/>
                      <w:overflowPunct w:val="0"/>
                      <w:spacing w:line="239" w:lineRule="auto"/>
                      <w:ind w:left="156" w:right="208" w:firstLine="648"/>
                    </w:pPr>
                    <w:r>
                      <w:rPr>
                        <w:b/>
                        <w:bCs/>
                      </w:rPr>
                      <w:t xml:space="preserve">T.C. </w:t>
                    </w:r>
                    <w:r>
                      <w:rPr>
                        <w:b/>
                        <w:bCs/>
                        <w:spacing w:val="-5"/>
                      </w:rPr>
                      <w:t>SİNOP</w:t>
                    </w:r>
                    <w:r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5"/>
                      </w:rPr>
                      <w:t>VALİLİĞİ</w:t>
                    </w:r>
                  </w:p>
                  <w:p w:rsidR="00313CC5" w:rsidRDefault="00313CC5">
                    <w:pPr>
                      <w:pStyle w:val="GvdeMetni"/>
                      <w:kinsoku w:val="0"/>
                      <w:overflowPunct w:val="0"/>
                      <w:spacing w:line="250" w:lineRule="exact"/>
                      <w:ind w:left="20" w:firstLine="0"/>
                    </w:pPr>
                    <w:r>
                      <w:rPr>
                        <w:b/>
                        <w:bCs/>
                        <w:spacing w:val="-3"/>
                      </w:rPr>
                      <w:t>Fen</w:t>
                    </w:r>
                    <w:r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5"/>
                      </w:rPr>
                      <w:t>Lisesi</w:t>
                    </w:r>
                    <w:r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C5" w:rsidRDefault="009F42DF">
    <w:pPr>
      <w:pStyle w:val="GvdeMetni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3156585</wp:posOffset>
              </wp:positionH>
              <wp:positionV relativeFrom="page">
                <wp:posOffset>205105</wp:posOffset>
              </wp:positionV>
              <wp:extent cx="1321435" cy="48450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CC5" w:rsidRDefault="00313CC5">
                          <w:pPr>
                            <w:pStyle w:val="GvdeMetni"/>
                            <w:kinsoku w:val="0"/>
                            <w:overflowPunct w:val="0"/>
                            <w:spacing w:line="239" w:lineRule="auto"/>
                            <w:ind w:left="156" w:right="208" w:firstLine="648"/>
                          </w:pPr>
                          <w:r>
                            <w:rPr>
                              <w:b/>
                              <w:bCs/>
                            </w:rPr>
                            <w:t xml:space="preserve">T.C. 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>SİNOP</w:t>
                          </w:r>
                          <w:r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>VALİLİĞİ</w:t>
                          </w:r>
                        </w:p>
                        <w:p w:rsidR="00313CC5" w:rsidRDefault="00313CC5">
                          <w:pPr>
                            <w:pStyle w:val="GvdeMetni"/>
                            <w:kinsoku w:val="0"/>
                            <w:overflowPunct w:val="0"/>
                            <w:spacing w:line="250" w:lineRule="exact"/>
                            <w:ind w:left="20" w:firstLine="0"/>
                          </w:pPr>
                          <w:r>
                            <w:rPr>
                              <w:b/>
                              <w:bCs/>
                              <w:spacing w:val="-3"/>
                            </w:rPr>
                            <w:t>Fen</w:t>
                          </w:r>
                          <w:r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>Lisesi</w:t>
                          </w:r>
                          <w:r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</w:rPr>
                            <w:t>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2" type="#_x0000_t202" style="position:absolute;margin-left:248.55pt;margin-top:16.15pt;width:104.05pt;height:38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" o:allowincell="f" filled="f" stroked="f">
              <v:textbox inset="0,0,0,0">
                <w:txbxContent>
                  <w:p w:rsidR="00313CC5" w:rsidRDefault="00313CC5">
                    <w:pPr>
                      <w:pStyle w:val="GvdeMetni"/>
                      <w:kinsoku w:val="0"/>
                      <w:overflowPunct w:val="0"/>
                      <w:spacing w:line="239" w:lineRule="auto"/>
                      <w:ind w:left="156" w:right="208" w:firstLine="648"/>
                    </w:pPr>
                    <w:r>
                      <w:rPr>
                        <w:b/>
                        <w:bCs/>
                      </w:rPr>
                      <w:t xml:space="preserve">T.C. </w:t>
                    </w:r>
                    <w:r>
                      <w:rPr>
                        <w:b/>
                        <w:bCs/>
                        <w:spacing w:val="-5"/>
                      </w:rPr>
                      <w:t>SİNOP</w:t>
                    </w:r>
                    <w:r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5"/>
                      </w:rPr>
                      <w:t>VALİLİĞİ</w:t>
                    </w:r>
                  </w:p>
                  <w:p w:rsidR="00313CC5" w:rsidRDefault="00313CC5">
                    <w:pPr>
                      <w:pStyle w:val="GvdeMetni"/>
                      <w:kinsoku w:val="0"/>
                      <w:overflowPunct w:val="0"/>
                      <w:spacing w:line="250" w:lineRule="exact"/>
                      <w:ind w:left="20" w:firstLine="0"/>
                    </w:pPr>
                    <w:r>
                      <w:rPr>
                        <w:b/>
                        <w:bCs/>
                        <w:spacing w:val="-3"/>
                      </w:rPr>
                      <w:t>Fen</w:t>
                    </w:r>
                    <w:r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5"/>
                      </w:rPr>
                      <w:t>Lisesi</w:t>
                    </w:r>
                    <w:r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C5" w:rsidRDefault="009F42DF">
    <w:pPr>
      <w:pStyle w:val="GvdeMetni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887095</wp:posOffset>
              </wp:positionH>
              <wp:positionV relativeFrom="page">
                <wp:posOffset>111125</wp:posOffset>
              </wp:positionV>
              <wp:extent cx="673100" cy="673100"/>
              <wp:effectExtent l="0" t="0" r="0" b="0"/>
              <wp:wrapNone/>
              <wp:docPr id="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CC5" w:rsidRDefault="009F42DF">
                          <w:pPr>
                            <w:widowControl/>
                            <w:autoSpaceDE/>
                            <w:autoSpaceDN/>
                            <w:adjustRightInd/>
                            <w:spacing w:line="10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75640" cy="675640"/>
                                <wp:effectExtent l="0" t="0" r="0" b="0"/>
                                <wp:docPr id="33" name="Resim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675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3CC5" w:rsidRDefault="00313C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103" style="position:absolute;margin-left:69.85pt;margin-top:8.75pt;width:53pt;height:5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" o:allowincell="f" filled="f" stroked="f">
              <v:textbox inset="0,0,0,0">
                <w:txbxContent>
                  <w:p w:rsidR="00313CC5" w:rsidRDefault="009F42DF">
                    <w:pPr>
                      <w:widowControl/>
                      <w:autoSpaceDE/>
                      <w:autoSpaceDN/>
                      <w:adjustRightInd/>
                      <w:spacing w:line="10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75640" cy="675640"/>
                          <wp:effectExtent l="0" t="0" r="0" b="0"/>
                          <wp:docPr id="33" name="Resim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675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3CC5" w:rsidRDefault="00313CC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186055</wp:posOffset>
              </wp:positionV>
              <wp:extent cx="609600" cy="584200"/>
              <wp:effectExtent l="0" t="0" r="0" b="0"/>
              <wp:wrapNone/>
              <wp:docPr id="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60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CC5" w:rsidRDefault="009F42DF">
                          <w:pPr>
                            <w:widowControl/>
                            <w:autoSpaceDE/>
                            <w:autoSpaceDN/>
                            <w:adjustRightInd/>
                            <w:spacing w:line="9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12140" cy="572770"/>
                                <wp:effectExtent l="0" t="0" r="0" b="0"/>
                                <wp:docPr id="34" name="Resim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2140" cy="572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3CC5" w:rsidRDefault="00313C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104" style="position:absolute;margin-left:489.65pt;margin-top:14.65pt;width:48pt;height:4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" o:allowincell="f" filled="f" stroked="f">
              <v:textbox inset="0,0,0,0">
                <w:txbxContent>
                  <w:p w:rsidR="00313CC5" w:rsidRDefault="009F42DF">
                    <w:pPr>
                      <w:widowControl/>
                      <w:autoSpaceDE/>
                      <w:autoSpaceDN/>
                      <w:adjustRightInd/>
                      <w:spacing w:line="9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12140" cy="572770"/>
                          <wp:effectExtent l="0" t="0" r="0" b="0"/>
                          <wp:docPr id="34" name="Resim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2140" cy="572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3CC5" w:rsidRDefault="00313CC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3156585</wp:posOffset>
              </wp:positionH>
              <wp:positionV relativeFrom="page">
                <wp:posOffset>205105</wp:posOffset>
              </wp:positionV>
              <wp:extent cx="1321435" cy="484505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CC5" w:rsidRDefault="00313CC5">
                          <w:pPr>
                            <w:pStyle w:val="GvdeMetni"/>
                            <w:kinsoku w:val="0"/>
                            <w:overflowPunct w:val="0"/>
                            <w:spacing w:line="239" w:lineRule="auto"/>
                            <w:ind w:left="156" w:right="208" w:firstLine="648"/>
                          </w:pPr>
                          <w:r>
                            <w:rPr>
                              <w:b/>
                              <w:bCs/>
                            </w:rPr>
                            <w:t xml:space="preserve">T.C. 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>SİNOP</w:t>
                          </w:r>
                          <w:r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>VALİLİĞİ</w:t>
                          </w:r>
                        </w:p>
                        <w:p w:rsidR="00313CC5" w:rsidRDefault="00313CC5">
                          <w:pPr>
                            <w:pStyle w:val="GvdeMetni"/>
                            <w:kinsoku w:val="0"/>
                            <w:overflowPunct w:val="0"/>
                            <w:spacing w:line="250" w:lineRule="exact"/>
                            <w:ind w:left="20" w:firstLine="0"/>
                          </w:pPr>
                          <w:r>
                            <w:rPr>
                              <w:b/>
                              <w:bCs/>
                              <w:spacing w:val="-3"/>
                            </w:rPr>
                            <w:t>Fen</w:t>
                          </w:r>
                          <w:r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>Lisesi</w:t>
                          </w:r>
                          <w:r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</w:rPr>
                            <w:t>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05" type="#_x0000_t202" style="position:absolute;margin-left:248.55pt;margin-top:16.15pt;width:104.05pt;height:3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cpsAIAALE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" o:allowincell="f" filled="f" stroked="f">
              <v:textbox inset="0,0,0,0">
                <w:txbxContent>
                  <w:p w:rsidR="00313CC5" w:rsidRDefault="00313CC5">
                    <w:pPr>
                      <w:pStyle w:val="GvdeMetni"/>
                      <w:kinsoku w:val="0"/>
                      <w:overflowPunct w:val="0"/>
                      <w:spacing w:line="239" w:lineRule="auto"/>
                      <w:ind w:left="156" w:right="208" w:firstLine="648"/>
                    </w:pPr>
                    <w:r>
                      <w:rPr>
                        <w:b/>
                        <w:bCs/>
                      </w:rPr>
                      <w:t xml:space="preserve">T.C. </w:t>
                    </w:r>
                    <w:r>
                      <w:rPr>
                        <w:b/>
                        <w:bCs/>
                        <w:spacing w:val="-5"/>
                      </w:rPr>
                      <w:t>SİNOP</w:t>
                    </w:r>
                    <w:r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5"/>
                      </w:rPr>
                      <w:t>VALİLİĞİ</w:t>
                    </w:r>
                  </w:p>
                  <w:p w:rsidR="00313CC5" w:rsidRDefault="00313CC5">
                    <w:pPr>
                      <w:pStyle w:val="GvdeMetni"/>
                      <w:kinsoku w:val="0"/>
                      <w:overflowPunct w:val="0"/>
                      <w:spacing w:line="250" w:lineRule="exact"/>
                      <w:ind w:left="20" w:firstLine="0"/>
                    </w:pPr>
                    <w:r>
                      <w:rPr>
                        <w:b/>
                        <w:bCs/>
                        <w:spacing w:val="-3"/>
                      </w:rPr>
                      <w:t>Fen</w:t>
                    </w:r>
                    <w:r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5"/>
                      </w:rPr>
                      <w:t>Lisesi</w:t>
                    </w:r>
                    <w:r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C5" w:rsidRDefault="009F42DF">
    <w:pPr>
      <w:pStyle w:val="GvdeMetni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3360420</wp:posOffset>
              </wp:positionH>
              <wp:positionV relativeFrom="page">
                <wp:posOffset>365125</wp:posOffset>
              </wp:positionV>
              <wp:extent cx="1321435" cy="48450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CC5" w:rsidRDefault="00313CC5">
                          <w:pPr>
                            <w:pStyle w:val="GvdeMetni"/>
                            <w:kinsoku w:val="0"/>
                            <w:overflowPunct w:val="0"/>
                            <w:spacing w:line="239" w:lineRule="auto"/>
                            <w:ind w:left="156" w:right="208" w:firstLine="648"/>
                          </w:pPr>
                          <w:r>
                            <w:rPr>
                              <w:b/>
                              <w:bCs/>
                            </w:rPr>
                            <w:t xml:space="preserve">T.C. 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>SİNOP</w:t>
                          </w:r>
                          <w:r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>VALİLİĞİ</w:t>
                          </w:r>
                        </w:p>
                        <w:p w:rsidR="00313CC5" w:rsidRDefault="00313CC5">
                          <w:pPr>
                            <w:pStyle w:val="GvdeMetni"/>
                            <w:kinsoku w:val="0"/>
                            <w:overflowPunct w:val="0"/>
                            <w:spacing w:line="250" w:lineRule="exact"/>
                            <w:ind w:left="20" w:firstLine="0"/>
                          </w:pPr>
                          <w:r>
                            <w:rPr>
                              <w:b/>
                              <w:bCs/>
                              <w:spacing w:val="-3"/>
                            </w:rPr>
                            <w:t>Fen</w:t>
                          </w:r>
                          <w:r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>Lisesi</w:t>
                          </w:r>
                          <w:r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</w:rPr>
                            <w:t>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6" type="#_x0000_t202" style="position:absolute;margin-left:264.6pt;margin-top:28.75pt;width:104.05pt;height:38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" o:allowincell="f" filled="f" stroked="f">
              <v:textbox inset="0,0,0,0">
                <w:txbxContent>
                  <w:p w:rsidR="00313CC5" w:rsidRDefault="00313CC5">
                    <w:pPr>
                      <w:pStyle w:val="GvdeMetni"/>
                      <w:kinsoku w:val="0"/>
                      <w:overflowPunct w:val="0"/>
                      <w:spacing w:line="239" w:lineRule="auto"/>
                      <w:ind w:left="156" w:right="208" w:firstLine="648"/>
                    </w:pPr>
                    <w:r>
                      <w:rPr>
                        <w:b/>
                        <w:bCs/>
                      </w:rPr>
                      <w:t xml:space="preserve">T.C. </w:t>
                    </w:r>
                    <w:r>
                      <w:rPr>
                        <w:b/>
                        <w:bCs/>
                        <w:spacing w:val="-5"/>
                      </w:rPr>
                      <w:t>SİNOP</w:t>
                    </w:r>
                    <w:r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5"/>
                      </w:rPr>
                      <w:t>VALİLİĞİ</w:t>
                    </w:r>
                  </w:p>
                  <w:p w:rsidR="00313CC5" w:rsidRDefault="00313CC5">
                    <w:pPr>
                      <w:pStyle w:val="GvdeMetni"/>
                      <w:kinsoku w:val="0"/>
                      <w:overflowPunct w:val="0"/>
                      <w:spacing w:line="250" w:lineRule="exact"/>
                      <w:ind w:left="20" w:firstLine="0"/>
                    </w:pPr>
                    <w:r>
                      <w:rPr>
                        <w:b/>
                        <w:bCs/>
                        <w:spacing w:val="-3"/>
                      </w:rPr>
                      <w:t>Fen</w:t>
                    </w:r>
                    <w:r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5"/>
                      </w:rPr>
                      <w:t>Lisesi</w:t>
                    </w:r>
                    <w:r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C5" w:rsidRDefault="009F42DF">
    <w:pPr>
      <w:pStyle w:val="GvdeMetni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5830570</wp:posOffset>
              </wp:positionH>
              <wp:positionV relativeFrom="page">
                <wp:posOffset>90170</wp:posOffset>
              </wp:positionV>
              <wp:extent cx="685800" cy="673100"/>
              <wp:effectExtent l="0" t="0" r="0" b="0"/>
              <wp:wrapNone/>
              <wp:docPr id="3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CC5" w:rsidRDefault="009F42DF">
                          <w:pPr>
                            <w:widowControl/>
                            <w:autoSpaceDE/>
                            <w:autoSpaceDN/>
                            <w:adjustRightInd/>
                            <w:spacing w:line="10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3895" cy="675640"/>
                                <wp:effectExtent l="0" t="0" r="1905" b="0"/>
                                <wp:docPr id="77" name="Resim 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895" cy="675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3CC5" w:rsidRDefault="00313C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107" style="position:absolute;margin-left:459.1pt;margin-top:7.1pt;width:54pt;height:5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" o:allowincell="f" filled="f" stroked="f">
              <v:textbox inset="0,0,0,0">
                <w:txbxContent>
                  <w:p w:rsidR="00313CC5" w:rsidRDefault="009F42DF">
                    <w:pPr>
                      <w:widowControl/>
                      <w:autoSpaceDE/>
                      <w:autoSpaceDN/>
                      <w:adjustRightInd/>
                      <w:spacing w:line="10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83895" cy="675640"/>
                          <wp:effectExtent l="0" t="0" r="1905" b="0"/>
                          <wp:docPr id="77" name="Resim 7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3895" cy="675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3CC5" w:rsidRDefault="00313CC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792480</wp:posOffset>
              </wp:positionH>
              <wp:positionV relativeFrom="page">
                <wp:posOffset>140970</wp:posOffset>
              </wp:positionV>
              <wp:extent cx="673100" cy="673100"/>
              <wp:effectExtent l="0" t="0" r="0" b="0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CC5" w:rsidRDefault="009F42DF">
                          <w:pPr>
                            <w:widowControl/>
                            <w:autoSpaceDE/>
                            <w:autoSpaceDN/>
                            <w:adjustRightInd/>
                            <w:spacing w:line="10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75640" cy="675640"/>
                                <wp:effectExtent l="0" t="0" r="0" b="0"/>
                                <wp:docPr id="78" name="Resim 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675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3CC5" w:rsidRDefault="00313C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108" style="position:absolute;margin-left:62.4pt;margin-top:11.1pt;width:53pt;height:5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IlqwIAAKgFAAAOAAAAZHJzL2Uyb0RvYy54bWysVNuO2yAQfa/Uf0C8e31Z52JrndVuHFeV&#10;tu2q234AsXGMisEFEmdb9d874Dib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" o:allowincell="f" filled="f" stroked="f">
              <v:textbox inset="0,0,0,0">
                <w:txbxContent>
                  <w:p w:rsidR="00313CC5" w:rsidRDefault="009F42DF">
                    <w:pPr>
                      <w:widowControl/>
                      <w:autoSpaceDE/>
                      <w:autoSpaceDN/>
                      <w:adjustRightInd/>
                      <w:spacing w:line="10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75640" cy="675640"/>
                          <wp:effectExtent l="0" t="0" r="0" b="0"/>
                          <wp:docPr id="78" name="Resim 7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675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3CC5" w:rsidRDefault="00313CC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3360420</wp:posOffset>
              </wp:positionH>
              <wp:positionV relativeFrom="page">
                <wp:posOffset>365125</wp:posOffset>
              </wp:positionV>
              <wp:extent cx="1321435" cy="484505"/>
              <wp:effectExtent l="0" t="0" r="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CC5" w:rsidRDefault="00313CC5">
                          <w:pPr>
                            <w:pStyle w:val="GvdeMetni"/>
                            <w:kinsoku w:val="0"/>
                            <w:overflowPunct w:val="0"/>
                            <w:spacing w:line="239" w:lineRule="auto"/>
                            <w:ind w:left="156" w:right="208" w:firstLine="648"/>
                          </w:pPr>
                          <w:r>
                            <w:rPr>
                              <w:b/>
                              <w:bCs/>
                            </w:rPr>
                            <w:t xml:space="preserve">T.C. 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>SİNOP</w:t>
                          </w:r>
                          <w:r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>VALİLİĞİ</w:t>
                          </w:r>
                        </w:p>
                        <w:p w:rsidR="00313CC5" w:rsidRDefault="00313CC5">
                          <w:pPr>
                            <w:pStyle w:val="GvdeMetni"/>
                            <w:kinsoku w:val="0"/>
                            <w:overflowPunct w:val="0"/>
                            <w:spacing w:line="250" w:lineRule="exact"/>
                            <w:ind w:left="20" w:firstLine="0"/>
                          </w:pPr>
                          <w:r>
                            <w:rPr>
                              <w:b/>
                              <w:bCs/>
                              <w:spacing w:val="-3"/>
                            </w:rPr>
                            <w:t>Fen</w:t>
                          </w:r>
                          <w:r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>Lisesi</w:t>
                          </w:r>
                          <w:r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</w:rPr>
                            <w:t>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09" type="#_x0000_t202" style="position:absolute;margin-left:264.6pt;margin-top:28.75pt;width:104.05pt;height:38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b0rw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" o:allowincell="f" filled="f" stroked="f">
              <v:textbox inset="0,0,0,0">
                <w:txbxContent>
                  <w:p w:rsidR="00313CC5" w:rsidRDefault="00313CC5">
                    <w:pPr>
                      <w:pStyle w:val="GvdeMetni"/>
                      <w:kinsoku w:val="0"/>
                      <w:overflowPunct w:val="0"/>
                      <w:spacing w:line="239" w:lineRule="auto"/>
                      <w:ind w:left="156" w:right="208" w:firstLine="648"/>
                    </w:pPr>
                    <w:r>
                      <w:rPr>
                        <w:b/>
                        <w:bCs/>
                      </w:rPr>
                      <w:t xml:space="preserve">T.C. </w:t>
                    </w:r>
                    <w:r>
                      <w:rPr>
                        <w:b/>
                        <w:bCs/>
                        <w:spacing w:val="-5"/>
                      </w:rPr>
                      <w:t>SİNOP</w:t>
                    </w:r>
                    <w:r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5"/>
                      </w:rPr>
                      <w:t>VALİLİĞİ</w:t>
                    </w:r>
                  </w:p>
                  <w:p w:rsidR="00313CC5" w:rsidRDefault="00313CC5">
                    <w:pPr>
                      <w:pStyle w:val="GvdeMetni"/>
                      <w:kinsoku w:val="0"/>
                      <w:overflowPunct w:val="0"/>
                      <w:spacing w:line="250" w:lineRule="exact"/>
                      <w:ind w:left="20" w:firstLine="0"/>
                    </w:pPr>
                    <w:r>
                      <w:rPr>
                        <w:b/>
                        <w:bCs/>
                        <w:spacing w:val="-3"/>
                      </w:rPr>
                      <w:t>Fen</w:t>
                    </w:r>
                    <w:r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5"/>
                      </w:rPr>
                      <w:t>Lisesi</w:t>
                    </w:r>
                    <w:r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6" w:hanging="360"/>
      </w:pPr>
      <w:rPr>
        <w:rFonts w:ascii="Times New Roman" w:hAnsi="Times New Roman" w:cs="Times New Roman"/>
        <w:b/>
        <w:bCs/>
        <w:spacing w:val="-5"/>
        <w:w w:val="97"/>
        <w:sz w:val="24"/>
        <w:szCs w:val="24"/>
      </w:rPr>
    </w:lvl>
    <w:lvl w:ilvl="1">
      <w:numFmt w:val="bullet"/>
      <w:lvlText w:val="•"/>
      <w:lvlJc w:val="left"/>
      <w:pPr>
        <w:ind w:left="1693" w:hanging="360"/>
      </w:pPr>
    </w:lvl>
    <w:lvl w:ilvl="2">
      <w:numFmt w:val="bullet"/>
      <w:lvlText w:val="•"/>
      <w:lvlJc w:val="left"/>
      <w:pPr>
        <w:ind w:left="2559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291" w:hanging="360"/>
      </w:pPr>
    </w:lvl>
    <w:lvl w:ilvl="5">
      <w:numFmt w:val="bullet"/>
      <w:lvlText w:val="•"/>
      <w:lvlJc w:val="left"/>
      <w:pPr>
        <w:ind w:left="5158" w:hanging="360"/>
      </w:pPr>
    </w:lvl>
    <w:lvl w:ilvl="6">
      <w:numFmt w:val="bullet"/>
      <w:lvlText w:val="•"/>
      <w:lvlJc w:val="left"/>
      <w:pPr>
        <w:ind w:left="6024" w:hanging="360"/>
      </w:pPr>
    </w:lvl>
    <w:lvl w:ilvl="7">
      <w:numFmt w:val="bullet"/>
      <w:lvlText w:val="•"/>
      <w:lvlJc w:val="left"/>
      <w:pPr>
        <w:ind w:left="6890" w:hanging="360"/>
      </w:pPr>
    </w:lvl>
    <w:lvl w:ilvl="8">
      <w:numFmt w:val="bullet"/>
      <w:lvlText w:val="•"/>
      <w:lvlJc w:val="left"/>
      <w:pPr>
        <w:ind w:left="7757" w:hanging="360"/>
      </w:pPr>
    </w:lvl>
  </w:abstractNum>
  <w:abstractNum w:abstractNumId="1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855" w:hanging="360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>
      <w:numFmt w:val="bullet"/>
      <w:lvlText w:val="•"/>
      <w:lvlJc w:val="left"/>
      <w:pPr>
        <w:ind w:left="171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09" w:hanging="360"/>
      </w:pPr>
    </w:lvl>
    <w:lvl w:ilvl="5">
      <w:numFmt w:val="bullet"/>
      <w:lvlText w:val="•"/>
      <w:lvlJc w:val="left"/>
      <w:pPr>
        <w:ind w:left="5172" w:hanging="360"/>
      </w:pPr>
    </w:lvl>
    <w:lvl w:ilvl="6">
      <w:numFmt w:val="bullet"/>
      <w:lvlText w:val="•"/>
      <w:lvlJc w:val="left"/>
      <w:pPr>
        <w:ind w:left="6036" w:hanging="360"/>
      </w:pPr>
    </w:lvl>
    <w:lvl w:ilvl="7">
      <w:numFmt w:val="bullet"/>
      <w:lvlText w:val="•"/>
      <w:lvlJc w:val="left"/>
      <w:pPr>
        <w:ind w:left="6899" w:hanging="360"/>
      </w:pPr>
    </w:lvl>
    <w:lvl w:ilvl="8">
      <w:numFmt w:val="bullet"/>
      <w:lvlText w:val="•"/>
      <w:lvlJc w:val="left"/>
      <w:pPr>
        <w:ind w:left="7762" w:hanging="360"/>
      </w:pPr>
    </w:lvl>
  </w:abstractNum>
  <w:abstractNum w:abstractNumId="2">
    <w:nsid w:val="00000404"/>
    <w:multiLevelType w:val="multilevel"/>
    <w:tmpl w:val="00000887"/>
    <w:lvl w:ilvl="0">
      <w:start w:val="13"/>
      <w:numFmt w:val="decimal"/>
      <w:lvlText w:val="%1."/>
      <w:lvlJc w:val="left"/>
      <w:pPr>
        <w:ind w:left="822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88" w:hanging="360"/>
      </w:pPr>
    </w:lvl>
    <w:lvl w:ilvl="2">
      <w:numFmt w:val="bullet"/>
      <w:lvlText w:val="•"/>
      <w:lvlJc w:val="left"/>
      <w:pPr>
        <w:ind w:left="2555" w:hanging="360"/>
      </w:pPr>
    </w:lvl>
    <w:lvl w:ilvl="3">
      <w:numFmt w:val="bullet"/>
      <w:lvlText w:val="•"/>
      <w:lvlJc w:val="left"/>
      <w:pPr>
        <w:ind w:left="3422" w:hanging="360"/>
      </w:pPr>
    </w:lvl>
    <w:lvl w:ilvl="4">
      <w:numFmt w:val="bullet"/>
      <w:lvlText w:val="•"/>
      <w:lvlJc w:val="left"/>
      <w:pPr>
        <w:ind w:left="4289" w:hanging="360"/>
      </w:pPr>
    </w:lvl>
    <w:lvl w:ilvl="5">
      <w:numFmt w:val="bullet"/>
      <w:lvlText w:val="•"/>
      <w:lvlJc w:val="left"/>
      <w:pPr>
        <w:ind w:left="5155" w:hanging="360"/>
      </w:pPr>
    </w:lvl>
    <w:lvl w:ilvl="6">
      <w:numFmt w:val="bullet"/>
      <w:lvlText w:val="•"/>
      <w:lvlJc w:val="left"/>
      <w:pPr>
        <w:ind w:left="6022" w:hanging="360"/>
      </w:pPr>
    </w:lvl>
    <w:lvl w:ilvl="7">
      <w:numFmt w:val="bullet"/>
      <w:lvlText w:val="•"/>
      <w:lvlJc w:val="left"/>
      <w:pPr>
        <w:ind w:left="6889" w:hanging="360"/>
      </w:pPr>
    </w:lvl>
    <w:lvl w:ilvl="8">
      <w:numFmt w:val="bullet"/>
      <w:lvlText w:val="•"/>
      <w:lvlJc w:val="left"/>
      <w:pPr>
        <w:ind w:left="7756" w:hanging="360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59" w:hanging="207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833" w:hanging="207"/>
      </w:pPr>
    </w:lvl>
    <w:lvl w:ilvl="2">
      <w:numFmt w:val="bullet"/>
      <w:lvlText w:val="•"/>
      <w:lvlJc w:val="left"/>
      <w:pPr>
        <w:ind w:left="2807" w:hanging="207"/>
      </w:pPr>
    </w:lvl>
    <w:lvl w:ilvl="3">
      <w:numFmt w:val="bullet"/>
      <w:lvlText w:val="•"/>
      <w:lvlJc w:val="left"/>
      <w:pPr>
        <w:ind w:left="3781" w:hanging="207"/>
      </w:pPr>
    </w:lvl>
    <w:lvl w:ilvl="4">
      <w:numFmt w:val="bullet"/>
      <w:lvlText w:val="•"/>
      <w:lvlJc w:val="left"/>
      <w:pPr>
        <w:ind w:left="4755" w:hanging="207"/>
      </w:pPr>
    </w:lvl>
    <w:lvl w:ilvl="5">
      <w:numFmt w:val="bullet"/>
      <w:lvlText w:val="•"/>
      <w:lvlJc w:val="left"/>
      <w:pPr>
        <w:ind w:left="5729" w:hanging="207"/>
      </w:pPr>
    </w:lvl>
    <w:lvl w:ilvl="6">
      <w:numFmt w:val="bullet"/>
      <w:lvlText w:val="•"/>
      <w:lvlJc w:val="left"/>
      <w:pPr>
        <w:ind w:left="6703" w:hanging="207"/>
      </w:pPr>
    </w:lvl>
    <w:lvl w:ilvl="7">
      <w:numFmt w:val="bullet"/>
      <w:lvlText w:val="•"/>
      <w:lvlJc w:val="left"/>
      <w:pPr>
        <w:ind w:left="7677" w:hanging="207"/>
      </w:pPr>
    </w:lvl>
    <w:lvl w:ilvl="8">
      <w:numFmt w:val="bullet"/>
      <w:lvlText w:val="•"/>
      <w:lvlJc w:val="left"/>
      <w:pPr>
        <w:ind w:left="8651" w:hanging="207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-"/>
      <w:lvlJc w:val="left"/>
      <w:pPr>
        <w:ind w:left="216" w:hanging="168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216" w:hanging="168"/>
      </w:pPr>
    </w:lvl>
    <w:lvl w:ilvl="2">
      <w:numFmt w:val="bullet"/>
      <w:lvlText w:val="•"/>
      <w:lvlJc w:val="left"/>
      <w:pPr>
        <w:ind w:left="2217" w:hanging="168"/>
      </w:pPr>
    </w:lvl>
    <w:lvl w:ilvl="3">
      <w:numFmt w:val="bullet"/>
      <w:lvlText w:val="•"/>
      <w:lvlJc w:val="left"/>
      <w:pPr>
        <w:ind w:left="3217" w:hanging="168"/>
      </w:pPr>
    </w:lvl>
    <w:lvl w:ilvl="4">
      <w:numFmt w:val="bullet"/>
      <w:lvlText w:val="•"/>
      <w:lvlJc w:val="left"/>
      <w:pPr>
        <w:ind w:left="4217" w:hanging="168"/>
      </w:pPr>
    </w:lvl>
    <w:lvl w:ilvl="5">
      <w:numFmt w:val="bullet"/>
      <w:lvlText w:val="•"/>
      <w:lvlJc w:val="left"/>
      <w:pPr>
        <w:ind w:left="5217" w:hanging="168"/>
      </w:pPr>
    </w:lvl>
    <w:lvl w:ilvl="6">
      <w:numFmt w:val="bullet"/>
      <w:lvlText w:val="•"/>
      <w:lvlJc w:val="left"/>
      <w:pPr>
        <w:ind w:left="6218" w:hanging="168"/>
      </w:pPr>
    </w:lvl>
    <w:lvl w:ilvl="7">
      <w:numFmt w:val="bullet"/>
      <w:lvlText w:val="•"/>
      <w:lvlJc w:val="left"/>
      <w:pPr>
        <w:ind w:left="7218" w:hanging="168"/>
      </w:pPr>
    </w:lvl>
    <w:lvl w:ilvl="8">
      <w:numFmt w:val="bullet"/>
      <w:lvlText w:val="•"/>
      <w:lvlJc w:val="left"/>
      <w:pPr>
        <w:ind w:left="8218" w:hanging="16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-"/>
      <w:lvlJc w:val="left"/>
      <w:pPr>
        <w:ind w:left="384" w:hanging="168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856" w:hanging="34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956" w:hanging="34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956" w:hanging="346"/>
      </w:pPr>
    </w:lvl>
    <w:lvl w:ilvl="4">
      <w:numFmt w:val="bullet"/>
      <w:lvlText w:val="•"/>
      <w:lvlJc w:val="left"/>
      <w:pPr>
        <w:ind w:left="2253" w:hanging="346"/>
      </w:pPr>
    </w:lvl>
    <w:lvl w:ilvl="5">
      <w:numFmt w:val="bullet"/>
      <w:lvlText w:val="•"/>
      <w:lvlJc w:val="left"/>
      <w:pPr>
        <w:ind w:left="3551" w:hanging="346"/>
      </w:pPr>
    </w:lvl>
    <w:lvl w:ilvl="6">
      <w:numFmt w:val="bullet"/>
      <w:lvlText w:val="•"/>
      <w:lvlJc w:val="left"/>
      <w:pPr>
        <w:ind w:left="4849" w:hanging="346"/>
      </w:pPr>
    </w:lvl>
    <w:lvl w:ilvl="7">
      <w:numFmt w:val="bullet"/>
      <w:lvlText w:val="•"/>
      <w:lvlJc w:val="left"/>
      <w:pPr>
        <w:ind w:left="6146" w:hanging="346"/>
      </w:pPr>
    </w:lvl>
    <w:lvl w:ilvl="8">
      <w:numFmt w:val="bullet"/>
      <w:lvlText w:val="•"/>
      <w:lvlJc w:val="left"/>
      <w:pPr>
        <w:ind w:left="7444" w:hanging="346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244" w:hanging="245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518" w:hanging="245"/>
      </w:pPr>
    </w:lvl>
    <w:lvl w:ilvl="2">
      <w:numFmt w:val="bullet"/>
      <w:lvlText w:val="•"/>
      <w:lvlJc w:val="left"/>
      <w:pPr>
        <w:ind w:left="792" w:hanging="245"/>
      </w:pPr>
    </w:lvl>
    <w:lvl w:ilvl="3">
      <w:numFmt w:val="bullet"/>
      <w:lvlText w:val="•"/>
      <w:lvlJc w:val="left"/>
      <w:pPr>
        <w:ind w:left="1065" w:hanging="245"/>
      </w:pPr>
    </w:lvl>
    <w:lvl w:ilvl="4">
      <w:numFmt w:val="bullet"/>
      <w:lvlText w:val="•"/>
      <w:lvlJc w:val="left"/>
      <w:pPr>
        <w:ind w:left="1339" w:hanging="245"/>
      </w:pPr>
    </w:lvl>
    <w:lvl w:ilvl="5">
      <w:numFmt w:val="bullet"/>
      <w:lvlText w:val="•"/>
      <w:lvlJc w:val="left"/>
      <w:pPr>
        <w:ind w:left="1612" w:hanging="245"/>
      </w:pPr>
    </w:lvl>
    <w:lvl w:ilvl="6">
      <w:numFmt w:val="bullet"/>
      <w:lvlText w:val="•"/>
      <w:lvlJc w:val="left"/>
      <w:pPr>
        <w:ind w:left="1886" w:hanging="245"/>
      </w:pPr>
    </w:lvl>
    <w:lvl w:ilvl="7">
      <w:numFmt w:val="bullet"/>
      <w:lvlText w:val="•"/>
      <w:lvlJc w:val="left"/>
      <w:pPr>
        <w:ind w:left="2160" w:hanging="245"/>
      </w:pPr>
    </w:lvl>
    <w:lvl w:ilvl="8">
      <w:numFmt w:val="bullet"/>
      <w:lvlText w:val="•"/>
      <w:lvlJc w:val="left"/>
      <w:pPr>
        <w:ind w:left="2433" w:hanging="245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96" w:hanging="34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948" w:hanging="346"/>
      </w:pPr>
    </w:lvl>
    <w:lvl w:ilvl="2">
      <w:numFmt w:val="bullet"/>
      <w:lvlText w:val="•"/>
      <w:lvlJc w:val="left"/>
      <w:pPr>
        <w:ind w:left="2900" w:hanging="346"/>
      </w:pPr>
    </w:lvl>
    <w:lvl w:ilvl="3">
      <w:numFmt w:val="bullet"/>
      <w:lvlText w:val="•"/>
      <w:lvlJc w:val="left"/>
      <w:pPr>
        <w:ind w:left="3853" w:hanging="346"/>
      </w:pPr>
    </w:lvl>
    <w:lvl w:ilvl="4">
      <w:numFmt w:val="bullet"/>
      <w:lvlText w:val="•"/>
      <w:lvlJc w:val="left"/>
      <w:pPr>
        <w:ind w:left="4805" w:hanging="346"/>
      </w:pPr>
    </w:lvl>
    <w:lvl w:ilvl="5">
      <w:numFmt w:val="bullet"/>
      <w:lvlText w:val="•"/>
      <w:lvlJc w:val="left"/>
      <w:pPr>
        <w:ind w:left="5757" w:hanging="346"/>
      </w:pPr>
    </w:lvl>
    <w:lvl w:ilvl="6">
      <w:numFmt w:val="bullet"/>
      <w:lvlText w:val="•"/>
      <w:lvlJc w:val="left"/>
      <w:pPr>
        <w:ind w:left="6710" w:hanging="346"/>
      </w:pPr>
    </w:lvl>
    <w:lvl w:ilvl="7">
      <w:numFmt w:val="bullet"/>
      <w:lvlText w:val="•"/>
      <w:lvlJc w:val="left"/>
      <w:pPr>
        <w:ind w:left="7662" w:hanging="346"/>
      </w:pPr>
    </w:lvl>
    <w:lvl w:ilvl="8">
      <w:numFmt w:val="bullet"/>
      <w:lvlText w:val="•"/>
      <w:lvlJc w:val="left"/>
      <w:pPr>
        <w:ind w:left="8614" w:hanging="346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996" w:hanging="346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1914" w:hanging="346"/>
      </w:pPr>
    </w:lvl>
    <w:lvl w:ilvl="2">
      <w:numFmt w:val="bullet"/>
      <w:lvlText w:val="•"/>
      <w:lvlJc w:val="left"/>
      <w:pPr>
        <w:ind w:left="2832" w:hanging="346"/>
      </w:pPr>
    </w:lvl>
    <w:lvl w:ilvl="3">
      <w:numFmt w:val="bullet"/>
      <w:lvlText w:val="•"/>
      <w:lvlJc w:val="left"/>
      <w:pPr>
        <w:ind w:left="3751" w:hanging="346"/>
      </w:pPr>
    </w:lvl>
    <w:lvl w:ilvl="4">
      <w:numFmt w:val="bullet"/>
      <w:lvlText w:val="•"/>
      <w:lvlJc w:val="left"/>
      <w:pPr>
        <w:ind w:left="4669" w:hanging="346"/>
      </w:pPr>
    </w:lvl>
    <w:lvl w:ilvl="5">
      <w:numFmt w:val="bullet"/>
      <w:lvlText w:val="•"/>
      <w:lvlJc w:val="left"/>
      <w:pPr>
        <w:ind w:left="5587" w:hanging="346"/>
      </w:pPr>
    </w:lvl>
    <w:lvl w:ilvl="6">
      <w:numFmt w:val="bullet"/>
      <w:lvlText w:val="•"/>
      <w:lvlJc w:val="left"/>
      <w:pPr>
        <w:ind w:left="6506" w:hanging="346"/>
      </w:pPr>
    </w:lvl>
    <w:lvl w:ilvl="7">
      <w:numFmt w:val="bullet"/>
      <w:lvlText w:val="•"/>
      <w:lvlJc w:val="left"/>
      <w:pPr>
        <w:ind w:left="7424" w:hanging="346"/>
      </w:pPr>
    </w:lvl>
    <w:lvl w:ilvl="8">
      <w:numFmt w:val="bullet"/>
      <w:lvlText w:val="•"/>
      <w:lvlJc w:val="left"/>
      <w:pPr>
        <w:ind w:left="8342" w:hanging="346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996" w:hanging="346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  <w:pPr>
        <w:ind w:left="1924" w:hanging="346"/>
      </w:pPr>
    </w:lvl>
    <w:lvl w:ilvl="2">
      <w:numFmt w:val="bullet"/>
      <w:lvlText w:val="•"/>
      <w:lvlJc w:val="left"/>
      <w:pPr>
        <w:ind w:left="2852" w:hanging="346"/>
      </w:pPr>
    </w:lvl>
    <w:lvl w:ilvl="3">
      <w:numFmt w:val="bullet"/>
      <w:lvlText w:val="•"/>
      <w:lvlJc w:val="left"/>
      <w:pPr>
        <w:ind w:left="3781" w:hanging="346"/>
      </w:pPr>
    </w:lvl>
    <w:lvl w:ilvl="4">
      <w:numFmt w:val="bullet"/>
      <w:lvlText w:val="•"/>
      <w:lvlJc w:val="left"/>
      <w:pPr>
        <w:ind w:left="4709" w:hanging="346"/>
      </w:pPr>
    </w:lvl>
    <w:lvl w:ilvl="5">
      <w:numFmt w:val="bullet"/>
      <w:lvlText w:val="•"/>
      <w:lvlJc w:val="left"/>
      <w:pPr>
        <w:ind w:left="5637" w:hanging="346"/>
      </w:pPr>
    </w:lvl>
    <w:lvl w:ilvl="6">
      <w:numFmt w:val="bullet"/>
      <w:lvlText w:val="•"/>
      <w:lvlJc w:val="left"/>
      <w:pPr>
        <w:ind w:left="6566" w:hanging="346"/>
      </w:pPr>
    </w:lvl>
    <w:lvl w:ilvl="7">
      <w:numFmt w:val="bullet"/>
      <w:lvlText w:val="•"/>
      <w:lvlJc w:val="left"/>
      <w:pPr>
        <w:ind w:left="7494" w:hanging="346"/>
      </w:pPr>
    </w:lvl>
    <w:lvl w:ilvl="8">
      <w:numFmt w:val="bullet"/>
      <w:lvlText w:val="•"/>
      <w:lvlJc w:val="left"/>
      <w:pPr>
        <w:ind w:left="8422" w:hanging="346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E"/>
    <w:rsid w:val="00003F1A"/>
    <w:rsid w:val="000067ED"/>
    <w:rsid w:val="0001559F"/>
    <w:rsid w:val="000F2A2A"/>
    <w:rsid w:val="000F37C0"/>
    <w:rsid w:val="00111698"/>
    <w:rsid w:val="0013156C"/>
    <w:rsid w:val="0015197B"/>
    <w:rsid w:val="00173DD5"/>
    <w:rsid w:val="001B4B99"/>
    <w:rsid w:val="001E698C"/>
    <w:rsid w:val="001F1E51"/>
    <w:rsid w:val="00217C2E"/>
    <w:rsid w:val="00245223"/>
    <w:rsid w:val="002C3376"/>
    <w:rsid w:val="002C4AAD"/>
    <w:rsid w:val="002C4FAA"/>
    <w:rsid w:val="002C72AA"/>
    <w:rsid w:val="002D56C5"/>
    <w:rsid w:val="002F3DCD"/>
    <w:rsid w:val="00313CC5"/>
    <w:rsid w:val="00331A93"/>
    <w:rsid w:val="003A09CD"/>
    <w:rsid w:val="003C728F"/>
    <w:rsid w:val="003D69D8"/>
    <w:rsid w:val="004036D4"/>
    <w:rsid w:val="00405921"/>
    <w:rsid w:val="00410C6A"/>
    <w:rsid w:val="00414917"/>
    <w:rsid w:val="00450978"/>
    <w:rsid w:val="004510B0"/>
    <w:rsid w:val="004752FF"/>
    <w:rsid w:val="004847E9"/>
    <w:rsid w:val="00486D03"/>
    <w:rsid w:val="0050301F"/>
    <w:rsid w:val="005948E3"/>
    <w:rsid w:val="005D44A6"/>
    <w:rsid w:val="005F569E"/>
    <w:rsid w:val="0061125F"/>
    <w:rsid w:val="00633D5A"/>
    <w:rsid w:val="006504B6"/>
    <w:rsid w:val="0067152D"/>
    <w:rsid w:val="00687C41"/>
    <w:rsid w:val="006900F8"/>
    <w:rsid w:val="006D39AC"/>
    <w:rsid w:val="006F51E5"/>
    <w:rsid w:val="00703F16"/>
    <w:rsid w:val="007059D4"/>
    <w:rsid w:val="00725897"/>
    <w:rsid w:val="007270CD"/>
    <w:rsid w:val="00771983"/>
    <w:rsid w:val="007A6F51"/>
    <w:rsid w:val="007E43F4"/>
    <w:rsid w:val="007F44BD"/>
    <w:rsid w:val="008655F5"/>
    <w:rsid w:val="00866301"/>
    <w:rsid w:val="008B132A"/>
    <w:rsid w:val="008D2B06"/>
    <w:rsid w:val="008D46D4"/>
    <w:rsid w:val="008E4419"/>
    <w:rsid w:val="008F378A"/>
    <w:rsid w:val="0091372D"/>
    <w:rsid w:val="0096720F"/>
    <w:rsid w:val="009B5F8F"/>
    <w:rsid w:val="009E66EC"/>
    <w:rsid w:val="009F42DF"/>
    <w:rsid w:val="00A176C9"/>
    <w:rsid w:val="00A60DD9"/>
    <w:rsid w:val="00A6315C"/>
    <w:rsid w:val="00A72F70"/>
    <w:rsid w:val="00A83933"/>
    <w:rsid w:val="00A95A9C"/>
    <w:rsid w:val="00B3444C"/>
    <w:rsid w:val="00B465AE"/>
    <w:rsid w:val="00B80CDE"/>
    <w:rsid w:val="00BF3E21"/>
    <w:rsid w:val="00C10F7B"/>
    <w:rsid w:val="00C3434F"/>
    <w:rsid w:val="00CD4E4E"/>
    <w:rsid w:val="00D57CBB"/>
    <w:rsid w:val="00DB27B7"/>
    <w:rsid w:val="00DD38B7"/>
    <w:rsid w:val="00DF6D04"/>
    <w:rsid w:val="00E02954"/>
    <w:rsid w:val="00E65392"/>
    <w:rsid w:val="00EC2103"/>
    <w:rsid w:val="00F006DC"/>
    <w:rsid w:val="00F50E59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90"/>
      <w:outlineLvl w:val="0"/>
    </w:pPr>
    <w:rPr>
      <w:b/>
      <w:bC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1"/>
    <w:qFormat/>
    <w:pPr>
      <w:spacing w:before="69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1"/>
    <w:qFormat/>
    <w:pPr>
      <w:ind w:left="822"/>
      <w:outlineLvl w:val="2"/>
    </w:pPr>
  </w:style>
  <w:style w:type="paragraph" w:styleId="Balk4">
    <w:name w:val="heading 4"/>
    <w:basedOn w:val="Normal"/>
    <w:next w:val="Normal"/>
    <w:link w:val="Balk4Char"/>
    <w:uiPriority w:val="1"/>
    <w:qFormat/>
    <w:pPr>
      <w:ind w:left="276"/>
      <w:outlineLvl w:val="3"/>
    </w:pPr>
    <w:rPr>
      <w:sz w:val="23"/>
      <w:szCs w:val="23"/>
    </w:rPr>
  </w:style>
  <w:style w:type="paragraph" w:styleId="Balk5">
    <w:name w:val="heading 5"/>
    <w:basedOn w:val="Normal"/>
    <w:next w:val="Normal"/>
    <w:link w:val="Balk5Char"/>
    <w:uiPriority w:val="1"/>
    <w:qFormat/>
    <w:pPr>
      <w:ind w:left="20"/>
      <w:outlineLvl w:val="4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uiPriority w:val="1"/>
    <w:qFormat/>
    <w:pPr>
      <w:ind w:left="996" w:hanging="360"/>
    </w:pPr>
    <w:rPr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F56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569E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F56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569E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D38B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857D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19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771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90"/>
      <w:outlineLvl w:val="0"/>
    </w:pPr>
    <w:rPr>
      <w:b/>
      <w:bC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1"/>
    <w:qFormat/>
    <w:pPr>
      <w:spacing w:before="69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1"/>
    <w:qFormat/>
    <w:pPr>
      <w:ind w:left="822"/>
      <w:outlineLvl w:val="2"/>
    </w:pPr>
  </w:style>
  <w:style w:type="paragraph" w:styleId="Balk4">
    <w:name w:val="heading 4"/>
    <w:basedOn w:val="Normal"/>
    <w:next w:val="Normal"/>
    <w:link w:val="Balk4Char"/>
    <w:uiPriority w:val="1"/>
    <w:qFormat/>
    <w:pPr>
      <w:ind w:left="276"/>
      <w:outlineLvl w:val="3"/>
    </w:pPr>
    <w:rPr>
      <w:sz w:val="23"/>
      <w:szCs w:val="23"/>
    </w:rPr>
  </w:style>
  <w:style w:type="paragraph" w:styleId="Balk5">
    <w:name w:val="heading 5"/>
    <w:basedOn w:val="Normal"/>
    <w:next w:val="Normal"/>
    <w:link w:val="Balk5Char"/>
    <w:uiPriority w:val="1"/>
    <w:qFormat/>
    <w:pPr>
      <w:ind w:left="20"/>
      <w:outlineLvl w:val="4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uiPriority w:val="1"/>
    <w:qFormat/>
    <w:pPr>
      <w:ind w:left="996" w:hanging="360"/>
    </w:pPr>
    <w:rPr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F56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569E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F56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569E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D38B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857D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19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771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motun</cp:lastModifiedBy>
  <cp:revision>2</cp:revision>
  <cp:lastPrinted>2017-08-09T06:54:00Z</cp:lastPrinted>
  <dcterms:created xsi:type="dcterms:W3CDTF">2017-08-09T11:24:00Z</dcterms:created>
  <dcterms:modified xsi:type="dcterms:W3CDTF">2017-08-09T11:24:00Z</dcterms:modified>
</cp:coreProperties>
</file>